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05E12" w14:textId="77777777" w:rsidR="00E9488C" w:rsidRDefault="00E9488C" w:rsidP="0008490F">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bookmarkStart w:id="0" w:name="_Hlk166408710"/>
      <w:bookmarkStart w:id="1" w:name="_Hlk179968222"/>
      <w:r w:rsidRPr="00E9488C">
        <w:rPr>
          <w:rFonts w:ascii="Times New Roman" w:eastAsia="Times New Roman" w:hAnsi="Times New Roman" w:cs="Times New Roman"/>
          <w:b/>
          <w:bCs/>
          <w:color w:val="000000"/>
          <w:sz w:val="28"/>
          <w:szCs w:val="28"/>
          <w:shd w:val="clear" w:color="auto" w:fill="FFFFFF"/>
        </w:rPr>
        <w:t>Демонстрационный вариант.</w:t>
      </w:r>
    </w:p>
    <w:p w14:paraId="3B61E557" w14:textId="77777777" w:rsidR="00E9488C" w:rsidRPr="00E9488C" w:rsidRDefault="00E9488C" w:rsidP="0008490F">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p>
    <w:p w14:paraId="493E2867" w14:textId="7A8C0A23" w:rsidR="0008490F" w:rsidRPr="00E9488C" w:rsidRDefault="00E9488C" w:rsidP="0008490F">
      <w:pPr>
        <w:shd w:val="clear" w:color="auto" w:fill="FFFFFF"/>
        <w:spacing w:after="0" w:line="240" w:lineRule="auto"/>
        <w:jc w:val="center"/>
        <w:rPr>
          <w:rFonts w:ascii="Arial" w:eastAsia="Times New Roman" w:hAnsi="Arial" w:cs="Arial"/>
          <w:color w:val="1A1A1A"/>
          <w:sz w:val="28"/>
          <w:szCs w:val="28"/>
        </w:rPr>
      </w:pPr>
      <w:r w:rsidRPr="00E9488C">
        <w:rPr>
          <w:rFonts w:ascii="Times New Roman" w:eastAsia="Times New Roman" w:hAnsi="Times New Roman" w:cs="Times New Roman"/>
          <w:b/>
          <w:bCs/>
          <w:color w:val="000000"/>
          <w:sz w:val="28"/>
          <w:szCs w:val="28"/>
          <w:shd w:val="clear" w:color="auto" w:fill="FFFFFF"/>
        </w:rPr>
        <w:t>З</w:t>
      </w:r>
      <w:r w:rsidR="0008490F" w:rsidRPr="00E9488C">
        <w:rPr>
          <w:rFonts w:ascii="Times New Roman" w:eastAsia="Times New Roman" w:hAnsi="Times New Roman" w:cs="Times New Roman"/>
          <w:b/>
          <w:bCs/>
          <w:color w:val="000000"/>
          <w:sz w:val="28"/>
          <w:szCs w:val="28"/>
          <w:shd w:val="clear" w:color="auto" w:fill="FFFFFF"/>
        </w:rPr>
        <w:t>АДАНИЯ К ПРОМЕЖУТОЧНОЙ АТТЕСТАЦИИ</w:t>
      </w:r>
    </w:p>
    <w:p w14:paraId="70A0D4DA" w14:textId="57AB3F29" w:rsidR="0008490F" w:rsidRPr="00E9488C" w:rsidRDefault="0008490F" w:rsidP="0008490F">
      <w:pPr>
        <w:shd w:val="clear" w:color="auto" w:fill="FFFFFF"/>
        <w:spacing w:after="0" w:line="240" w:lineRule="auto"/>
        <w:jc w:val="center"/>
        <w:rPr>
          <w:rFonts w:ascii="Arial" w:eastAsia="Times New Roman" w:hAnsi="Arial" w:cs="Arial"/>
          <w:color w:val="1A1A1A"/>
          <w:sz w:val="28"/>
          <w:szCs w:val="28"/>
        </w:rPr>
      </w:pPr>
      <w:r w:rsidRPr="00E9488C">
        <w:rPr>
          <w:rFonts w:ascii="Times New Roman" w:eastAsia="Times New Roman" w:hAnsi="Times New Roman" w:cs="Times New Roman"/>
          <w:b/>
          <w:bCs/>
          <w:color w:val="000000"/>
          <w:sz w:val="28"/>
          <w:szCs w:val="28"/>
          <w:shd w:val="clear" w:color="auto" w:fill="FFFFFF"/>
        </w:rPr>
        <w:t>ПО АНГЛИЙСКОМУ ЯЗЫКУ</w:t>
      </w:r>
      <w:r w:rsidR="00E9488C" w:rsidRPr="00E9488C">
        <w:rPr>
          <w:rFonts w:ascii="Times New Roman" w:eastAsia="Times New Roman" w:hAnsi="Times New Roman" w:cs="Times New Roman"/>
          <w:b/>
          <w:bCs/>
          <w:color w:val="000000"/>
          <w:sz w:val="28"/>
          <w:szCs w:val="28"/>
          <w:shd w:val="clear" w:color="auto" w:fill="FFFFFF"/>
        </w:rPr>
        <w:t xml:space="preserve"> </w:t>
      </w:r>
      <w:r w:rsidRPr="00E9488C">
        <w:rPr>
          <w:rFonts w:ascii="Times New Roman" w:eastAsia="Times New Roman" w:hAnsi="Times New Roman" w:cs="Times New Roman"/>
          <w:b/>
          <w:bCs/>
          <w:color w:val="000000"/>
          <w:sz w:val="28"/>
          <w:szCs w:val="28"/>
          <w:shd w:val="clear" w:color="auto" w:fill="FFFFFF"/>
        </w:rPr>
        <w:t xml:space="preserve"> 8 КЛАСС (семейное обучение) </w:t>
      </w:r>
    </w:p>
    <w:p w14:paraId="150A1529" w14:textId="696DD766" w:rsidR="00496B8E" w:rsidRPr="00E9488C" w:rsidRDefault="00496B8E" w:rsidP="00F61D69">
      <w:pPr>
        <w:spacing w:after="0"/>
        <w:ind w:left="-284"/>
        <w:jc w:val="center"/>
        <w:rPr>
          <w:rFonts w:ascii="Times New Roman" w:hAnsi="Times New Roman" w:cs="Times New Roman"/>
          <w:b/>
          <w:i/>
          <w:sz w:val="28"/>
          <w:szCs w:val="28"/>
        </w:rPr>
      </w:pPr>
      <w:r w:rsidRPr="00E9488C">
        <w:rPr>
          <w:rFonts w:ascii="Times New Roman" w:hAnsi="Times New Roman" w:cs="Times New Roman"/>
          <w:b/>
          <w:i/>
          <w:sz w:val="28"/>
          <w:szCs w:val="28"/>
        </w:rPr>
        <w:t xml:space="preserve"> (УМК Кузовлев В.П.)</w:t>
      </w:r>
    </w:p>
    <w:bookmarkEnd w:id="0"/>
    <w:p w14:paraId="35ED5978" w14:textId="77777777" w:rsidR="00E9488C" w:rsidRPr="00E9488C" w:rsidRDefault="00E9488C" w:rsidP="0008490F">
      <w:pPr>
        <w:shd w:val="clear" w:color="auto" w:fill="FFFFFF"/>
        <w:spacing w:after="0" w:line="240" w:lineRule="auto"/>
        <w:ind w:left="360"/>
        <w:jc w:val="center"/>
        <w:rPr>
          <w:rFonts w:ascii="Times New Roman" w:eastAsia="Times New Roman" w:hAnsi="Times New Roman" w:cs="Times New Roman"/>
          <w:b/>
          <w:bCs/>
          <w:i/>
          <w:iCs/>
          <w:color w:val="000000"/>
          <w:sz w:val="28"/>
          <w:szCs w:val="28"/>
          <w:shd w:val="clear" w:color="auto" w:fill="FFFFFF"/>
        </w:rPr>
      </w:pPr>
    </w:p>
    <w:p w14:paraId="3EDA83A3" w14:textId="77777777" w:rsidR="009D26A1" w:rsidRPr="00E9488C" w:rsidRDefault="009D26A1" w:rsidP="00F61D69">
      <w:pPr>
        <w:spacing w:after="0"/>
        <w:ind w:left="-284"/>
        <w:jc w:val="center"/>
        <w:rPr>
          <w:rFonts w:ascii="Times New Roman" w:hAnsi="Times New Roman" w:cs="Times New Roman"/>
          <w:b/>
          <w:i/>
          <w:sz w:val="28"/>
          <w:szCs w:val="28"/>
        </w:rPr>
      </w:pPr>
      <w:bookmarkStart w:id="2" w:name="_GoBack"/>
      <w:bookmarkEnd w:id="2"/>
    </w:p>
    <w:bookmarkEnd w:id="1"/>
    <w:p w14:paraId="5B84C3A9" w14:textId="77777777" w:rsidR="002700E4" w:rsidRPr="00E9488C" w:rsidRDefault="002700E4" w:rsidP="002700E4">
      <w:pPr>
        <w:numPr>
          <w:ilvl w:val="0"/>
          <w:numId w:val="17"/>
        </w:numPr>
        <w:spacing w:after="0" w:line="240" w:lineRule="auto"/>
        <w:ind w:left="426"/>
        <w:jc w:val="both"/>
        <w:rPr>
          <w:rFonts w:ascii="Times New Roman" w:hAnsi="Times New Roman" w:cs="Times New Roman"/>
          <w:b/>
          <w:sz w:val="28"/>
          <w:szCs w:val="28"/>
          <w:lang w:bidi="en-US"/>
        </w:rPr>
      </w:pPr>
      <w:r w:rsidRPr="00E9488C">
        <w:rPr>
          <w:rFonts w:ascii="Times New Roman" w:hAnsi="Times New Roman" w:cs="Times New Roman"/>
          <w:b/>
          <w:sz w:val="28"/>
          <w:szCs w:val="28"/>
          <w:lang w:bidi="en-US"/>
        </w:rPr>
        <w:t xml:space="preserve">Прочитай текст и отметь верные -  </w:t>
      </w:r>
      <w:r w:rsidRPr="00E9488C">
        <w:rPr>
          <w:rFonts w:ascii="Times New Roman" w:hAnsi="Times New Roman" w:cs="Times New Roman"/>
          <w:b/>
          <w:sz w:val="28"/>
          <w:szCs w:val="28"/>
          <w:lang w:val="en-US" w:bidi="en-US"/>
        </w:rPr>
        <w:t>true</w:t>
      </w:r>
      <w:r w:rsidRPr="00E9488C">
        <w:rPr>
          <w:rFonts w:ascii="Times New Roman" w:hAnsi="Times New Roman" w:cs="Times New Roman"/>
          <w:b/>
          <w:sz w:val="28"/>
          <w:szCs w:val="28"/>
          <w:lang w:bidi="en-US"/>
        </w:rPr>
        <w:t xml:space="preserve"> (</w:t>
      </w:r>
      <w:r w:rsidRPr="00E9488C">
        <w:rPr>
          <w:rFonts w:ascii="Times New Roman" w:hAnsi="Times New Roman" w:cs="Times New Roman"/>
          <w:b/>
          <w:sz w:val="28"/>
          <w:szCs w:val="28"/>
          <w:lang w:val="en-US" w:bidi="en-US"/>
        </w:rPr>
        <w:t>T</w:t>
      </w:r>
      <w:r w:rsidRPr="00E9488C">
        <w:rPr>
          <w:rFonts w:ascii="Times New Roman" w:hAnsi="Times New Roman" w:cs="Times New Roman"/>
          <w:b/>
          <w:sz w:val="28"/>
          <w:szCs w:val="28"/>
          <w:lang w:bidi="en-US"/>
        </w:rPr>
        <w:t xml:space="preserve">) или неверные -  </w:t>
      </w:r>
      <w:r w:rsidRPr="00E9488C">
        <w:rPr>
          <w:rFonts w:ascii="Times New Roman" w:hAnsi="Times New Roman" w:cs="Times New Roman"/>
          <w:b/>
          <w:sz w:val="28"/>
          <w:szCs w:val="28"/>
          <w:lang w:val="en-US" w:bidi="en-US"/>
        </w:rPr>
        <w:t>false</w:t>
      </w:r>
      <w:r w:rsidRPr="00E9488C">
        <w:rPr>
          <w:rFonts w:ascii="Times New Roman" w:hAnsi="Times New Roman" w:cs="Times New Roman"/>
          <w:b/>
          <w:sz w:val="28"/>
          <w:szCs w:val="28"/>
          <w:lang w:bidi="en-US"/>
        </w:rPr>
        <w:t xml:space="preserve"> (</w:t>
      </w:r>
      <w:r w:rsidRPr="00E9488C">
        <w:rPr>
          <w:rFonts w:ascii="Times New Roman" w:hAnsi="Times New Roman" w:cs="Times New Roman"/>
          <w:b/>
          <w:sz w:val="28"/>
          <w:szCs w:val="28"/>
          <w:lang w:val="en-US" w:bidi="en-US"/>
        </w:rPr>
        <w:t>F</w:t>
      </w:r>
      <w:r w:rsidRPr="00E9488C">
        <w:rPr>
          <w:rFonts w:ascii="Times New Roman" w:hAnsi="Times New Roman" w:cs="Times New Roman"/>
          <w:b/>
          <w:sz w:val="28"/>
          <w:szCs w:val="28"/>
          <w:lang w:bidi="en-US"/>
        </w:rPr>
        <w:t>) утверждения.</w:t>
      </w:r>
    </w:p>
    <w:p w14:paraId="0F530DC1" w14:textId="77777777" w:rsidR="002700E4" w:rsidRPr="00E9488C" w:rsidRDefault="002700E4" w:rsidP="002700E4">
      <w:pPr>
        <w:spacing w:after="0" w:line="240" w:lineRule="auto"/>
        <w:jc w:val="both"/>
        <w:rPr>
          <w:rFonts w:ascii="Times New Roman" w:hAnsi="Times New Roman" w:cs="Times New Roman"/>
          <w:bCs/>
          <w:sz w:val="28"/>
          <w:szCs w:val="28"/>
          <w:lang w:val="en-US" w:bidi="en-US"/>
        </w:rPr>
      </w:pPr>
      <w:r w:rsidRPr="00E9488C">
        <w:rPr>
          <w:rFonts w:ascii="Times New Roman" w:hAnsi="Times New Roman" w:cs="Times New Roman"/>
          <w:bCs/>
          <w:sz w:val="28"/>
          <w:szCs w:val="28"/>
          <w:lang w:val="en-US" w:bidi="en-US"/>
        </w:rPr>
        <w:t>Annabel and Midge looked alike. They did all that young office workers are asked not to do. They painted their lips and their nails (</w:t>
      </w:r>
      <w:r w:rsidRPr="00E9488C">
        <w:rPr>
          <w:rFonts w:ascii="Times New Roman" w:hAnsi="Times New Roman" w:cs="Times New Roman"/>
          <w:bCs/>
          <w:sz w:val="28"/>
          <w:szCs w:val="28"/>
          <w:lang w:bidi="en-US"/>
        </w:rPr>
        <w:t>ногти</w:t>
      </w:r>
      <w:r w:rsidRPr="00E9488C">
        <w:rPr>
          <w:rFonts w:ascii="Times New Roman" w:hAnsi="Times New Roman" w:cs="Times New Roman"/>
          <w:bCs/>
          <w:sz w:val="28"/>
          <w:szCs w:val="28"/>
          <w:lang w:val="en-US" w:bidi="en-US"/>
        </w:rPr>
        <w:t>); they darkened their lashes (</w:t>
      </w:r>
      <w:r w:rsidRPr="00E9488C">
        <w:rPr>
          <w:rFonts w:ascii="Times New Roman" w:hAnsi="Times New Roman" w:cs="Times New Roman"/>
          <w:bCs/>
          <w:sz w:val="28"/>
          <w:szCs w:val="28"/>
          <w:lang w:bidi="en-US"/>
        </w:rPr>
        <w:t>ресницы</w:t>
      </w:r>
      <w:r w:rsidRPr="00E9488C">
        <w:rPr>
          <w:rFonts w:ascii="Times New Roman" w:hAnsi="Times New Roman" w:cs="Times New Roman"/>
          <w:bCs/>
          <w:sz w:val="28"/>
          <w:szCs w:val="28"/>
          <w:lang w:val="en-US" w:bidi="en-US"/>
        </w:rPr>
        <w:t xml:space="preserve">) and lightened their hair. </w:t>
      </w:r>
      <w:proofErr w:type="gramStart"/>
      <w:r w:rsidRPr="00E9488C">
        <w:rPr>
          <w:rFonts w:ascii="Times New Roman" w:hAnsi="Times New Roman" w:cs="Times New Roman"/>
          <w:bCs/>
          <w:sz w:val="28"/>
          <w:szCs w:val="28"/>
          <w:lang w:val="en-US" w:bidi="en-US"/>
        </w:rPr>
        <w:t>The wore</w:t>
      </w:r>
      <w:proofErr w:type="gramEnd"/>
      <w:r w:rsidRPr="00E9488C">
        <w:rPr>
          <w:rFonts w:ascii="Times New Roman" w:hAnsi="Times New Roman" w:cs="Times New Roman"/>
          <w:bCs/>
          <w:sz w:val="28"/>
          <w:szCs w:val="28"/>
          <w:lang w:val="en-US" w:bidi="en-US"/>
        </w:rPr>
        <w:t xml:space="preserve"> thin, bright, tight dresses. They looked cheap and charming. Always the girls went to walk on Fifth Avenue on their free afternoons, because it was the ideal place for their </w:t>
      </w:r>
      <w:proofErr w:type="spellStart"/>
      <w:r w:rsidRPr="00E9488C">
        <w:rPr>
          <w:rFonts w:ascii="Times New Roman" w:hAnsi="Times New Roman" w:cs="Times New Roman"/>
          <w:bCs/>
          <w:sz w:val="28"/>
          <w:szCs w:val="28"/>
          <w:lang w:val="en-US" w:bidi="en-US"/>
        </w:rPr>
        <w:t>favourite</w:t>
      </w:r>
      <w:proofErr w:type="spellEnd"/>
      <w:r w:rsidRPr="00E9488C">
        <w:rPr>
          <w:rFonts w:ascii="Times New Roman" w:hAnsi="Times New Roman" w:cs="Times New Roman"/>
          <w:bCs/>
          <w:sz w:val="28"/>
          <w:szCs w:val="28"/>
          <w:lang w:val="en-US" w:bidi="en-US"/>
        </w:rPr>
        <w:t xml:space="preserve"> game. The game could be played anywhere, but the great shop windows stimulated the two players to their best form.  Annabel had invented the game. Basically, it was no more than the ancient sport of what-would-you-do-if-you-had-a-million dollars? But Annabel had invented a new set of rules for it and made it more difficult. Annabel’s version went like this: you must suppose that somebody leaves you a million dollars. But there is a condition. It is started in the will (</w:t>
      </w:r>
      <w:r w:rsidRPr="00E9488C">
        <w:rPr>
          <w:rFonts w:ascii="Times New Roman" w:hAnsi="Times New Roman" w:cs="Times New Roman"/>
          <w:bCs/>
          <w:sz w:val="28"/>
          <w:szCs w:val="28"/>
          <w:lang w:bidi="en-US"/>
        </w:rPr>
        <w:t>завещание</w:t>
      </w:r>
      <w:r w:rsidRPr="00E9488C">
        <w:rPr>
          <w:rFonts w:ascii="Times New Roman" w:hAnsi="Times New Roman" w:cs="Times New Roman"/>
          <w:bCs/>
          <w:sz w:val="28"/>
          <w:szCs w:val="28"/>
          <w:lang w:val="en-US" w:bidi="en-US"/>
        </w:rPr>
        <w:t xml:space="preserve">) that you must spend every nickel of the money on yourself. There was a risk in the game. If, when playing it, you forgot, and gave something to your family, for example, you lost your turn to the other player. Annabel went directly to the heart of the game. “All right,” she said. “So, you’ve got </w:t>
      </w:r>
      <w:proofErr w:type="gramStart"/>
      <w:r w:rsidRPr="00E9488C">
        <w:rPr>
          <w:rFonts w:ascii="Times New Roman" w:hAnsi="Times New Roman" w:cs="Times New Roman"/>
          <w:bCs/>
          <w:sz w:val="28"/>
          <w:szCs w:val="28"/>
          <w:lang w:val="en-US" w:bidi="en-US"/>
        </w:rPr>
        <w:t>this</w:t>
      </w:r>
      <w:proofErr w:type="gramEnd"/>
      <w:r w:rsidRPr="00E9488C">
        <w:rPr>
          <w:rFonts w:ascii="Times New Roman" w:hAnsi="Times New Roman" w:cs="Times New Roman"/>
          <w:bCs/>
          <w:sz w:val="28"/>
          <w:szCs w:val="28"/>
          <w:lang w:val="en-US" w:bidi="en-US"/>
        </w:rPr>
        <w:t xml:space="preserve"> million dollars. So, what would be the first thing you would do?” </w:t>
      </w:r>
    </w:p>
    <w:p w14:paraId="0043530C" w14:textId="77777777" w:rsidR="002700E4" w:rsidRPr="00E9488C" w:rsidRDefault="002700E4" w:rsidP="002700E4">
      <w:pPr>
        <w:spacing w:after="0" w:line="240" w:lineRule="auto"/>
        <w:jc w:val="both"/>
        <w:rPr>
          <w:rFonts w:ascii="Times New Roman" w:hAnsi="Times New Roman" w:cs="Times New Roman"/>
          <w:bCs/>
          <w:sz w:val="28"/>
          <w:szCs w:val="28"/>
          <w:lang w:val="en-US" w:bidi="en-US"/>
        </w:rPr>
      </w:pPr>
      <w:r w:rsidRPr="00E9488C">
        <w:rPr>
          <w:rFonts w:ascii="Times New Roman" w:hAnsi="Times New Roman" w:cs="Times New Roman"/>
          <w:bCs/>
          <w:sz w:val="28"/>
          <w:szCs w:val="28"/>
          <w:lang w:val="en-US" w:bidi="en-US"/>
        </w:rPr>
        <w:t>“Well, the first thing I would do,” Midge said, “I would get a mink coat (</w:t>
      </w:r>
      <w:r w:rsidRPr="00E9488C">
        <w:rPr>
          <w:rFonts w:ascii="Times New Roman" w:hAnsi="Times New Roman" w:cs="Times New Roman"/>
          <w:bCs/>
          <w:sz w:val="28"/>
          <w:szCs w:val="28"/>
          <w:lang w:bidi="en-US"/>
        </w:rPr>
        <w:t>норковое</w:t>
      </w:r>
      <w:r w:rsidRPr="00E9488C">
        <w:rPr>
          <w:rFonts w:ascii="Times New Roman" w:hAnsi="Times New Roman" w:cs="Times New Roman"/>
          <w:bCs/>
          <w:sz w:val="28"/>
          <w:szCs w:val="28"/>
          <w:lang w:val="en-US" w:bidi="en-US"/>
        </w:rPr>
        <w:t xml:space="preserve"> </w:t>
      </w:r>
      <w:r w:rsidRPr="00E9488C">
        <w:rPr>
          <w:rFonts w:ascii="Times New Roman" w:hAnsi="Times New Roman" w:cs="Times New Roman"/>
          <w:bCs/>
          <w:sz w:val="28"/>
          <w:szCs w:val="28"/>
          <w:lang w:bidi="en-US"/>
        </w:rPr>
        <w:t>пальто</w:t>
      </w:r>
      <w:r w:rsidRPr="00E9488C">
        <w:rPr>
          <w:rFonts w:ascii="Times New Roman" w:hAnsi="Times New Roman" w:cs="Times New Roman"/>
          <w:bCs/>
          <w:sz w:val="28"/>
          <w:szCs w:val="28"/>
          <w:lang w:val="en-US" w:bidi="en-US"/>
        </w:rPr>
        <w:t xml:space="preserve">).” </w:t>
      </w:r>
      <w:proofErr w:type="gramStart"/>
      <w:r w:rsidRPr="00E9488C">
        <w:rPr>
          <w:rFonts w:ascii="Times New Roman" w:hAnsi="Times New Roman" w:cs="Times New Roman"/>
          <w:bCs/>
          <w:sz w:val="28"/>
          <w:szCs w:val="28"/>
          <w:lang w:val="en-US" w:bidi="en-US"/>
        </w:rPr>
        <w:t>But said it mechanically.</w:t>
      </w:r>
      <w:proofErr w:type="gramEnd"/>
      <w:r w:rsidRPr="00E9488C">
        <w:rPr>
          <w:rFonts w:ascii="Times New Roman" w:hAnsi="Times New Roman" w:cs="Times New Roman"/>
          <w:bCs/>
          <w:sz w:val="28"/>
          <w:szCs w:val="28"/>
          <w:lang w:val="en-US" w:bidi="en-US"/>
        </w:rPr>
        <w:t xml:space="preserve"> “Yes”, Annabel said, “I think you ought to. </w:t>
      </w:r>
      <w:proofErr w:type="gramStart"/>
      <w:r w:rsidRPr="00E9488C">
        <w:rPr>
          <w:rFonts w:ascii="Times New Roman" w:hAnsi="Times New Roman" w:cs="Times New Roman"/>
          <w:bCs/>
          <w:sz w:val="28"/>
          <w:szCs w:val="28"/>
          <w:lang w:val="en-US" w:bidi="en-US"/>
        </w:rPr>
        <w:t>The terribly dark kind of mink.”</w:t>
      </w:r>
      <w:proofErr w:type="gramEnd"/>
      <w:r w:rsidRPr="00E9488C">
        <w:rPr>
          <w:rFonts w:ascii="Times New Roman" w:hAnsi="Times New Roman" w:cs="Times New Roman"/>
          <w:bCs/>
          <w:sz w:val="28"/>
          <w:szCs w:val="28"/>
          <w:lang w:val="en-US" w:bidi="en-US"/>
        </w:rPr>
        <w:t xml:space="preserve"> But it was too hot and fur was horrid to the thoughts. They stepped along in silent for a while. Then Midge’s eye was caught by a shop window. Lovely gleaming </w:t>
      </w:r>
      <w:proofErr w:type="spellStart"/>
      <w:r w:rsidRPr="00E9488C">
        <w:rPr>
          <w:rFonts w:ascii="Times New Roman" w:hAnsi="Times New Roman" w:cs="Times New Roman"/>
          <w:bCs/>
          <w:sz w:val="28"/>
          <w:szCs w:val="28"/>
          <w:lang w:val="en-US" w:bidi="en-US"/>
        </w:rPr>
        <w:t>jewellery</w:t>
      </w:r>
      <w:proofErr w:type="spellEnd"/>
      <w:r w:rsidRPr="00E9488C">
        <w:rPr>
          <w:rFonts w:ascii="Times New Roman" w:hAnsi="Times New Roman" w:cs="Times New Roman"/>
          <w:bCs/>
          <w:sz w:val="28"/>
          <w:szCs w:val="28"/>
          <w:lang w:val="en-US" w:bidi="en-US"/>
        </w:rPr>
        <w:t xml:space="preserve"> (</w:t>
      </w:r>
      <w:r w:rsidRPr="00E9488C">
        <w:rPr>
          <w:rFonts w:ascii="Times New Roman" w:hAnsi="Times New Roman" w:cs="Times New Roman"/>
          <w:bCs/>
          <w:sz w:val="28"/>
          <w:szCs w:val="28"/>
          <w:lang w:bidi="en-US"/>
        </w:rPr>
        <w:t>сверкающие</w:t>
      </w:r>
      <w:r w:rsidRPr="00E9488C">
        <w:rPr>
          <w:rFonts w:ascii="Times New Roman" w:hAnsi="Times New Roman" w:cs="Times New Roman"/>
          <w:bCs/>
          <w:sz w:val="28"/>
          <w:szCs w:val="28"/>
          <w:lang w:val="en-US" w:bidi="en-US"/>
        </w:rPr>
        <w:t xml:space="preserve"> </w:t>
      </w:r>
      <w:r w:rsidRPr="00E9488C">
        <w:rPr>
          <w:rFonts w:ascii="Times New Roman" w:hAnsi="Times New Roman" w:cs="Times New Roman"/>
          <w:bCs/>
          <w:sz w:val="28"/>
          <w:szCs w:val="28"/>
          <w:lang w:bidi="en-US"/>
        </w:rPr>
        <w:t>драгоценности</w:t>
      </w:r>
      <w:r w:rsidRPr="00E9488C">
        <w:rPr>
          <w:rFonts w:ascii="Times New Roman" w:hAnsi="Times New Roman" w:cs="Times New Roman"/>
          <w:bCs/>
          <w:sz w:val="28"/>
          <w:szCs w:val="28"/>
          <w:lang w:val="en-US" w:bidi="en-US"/>
        </w:rPr>
        <w:t xml:space="preserve">) was there in the elegant darkness. “No,” Midge said “I take it back. I would not get a mink coat the first thing. Know what would I do? I would get </w:t>
      </w:r>
      <w:bookmarkStart w:id="3" w:name="_Hlk164980621"/>
      <w:r w:rsidRPr="00E9488C">
        <w:rPr>
          <w:rFonts w:ascii="Times New Roman" w:hAnsi="Times New Roman" w:cs="Times New Roman"/>
          <w:bCs/>
          <w:sz w:val="28"/>
          <w:szCs w:val="28"/>
          <w:lang w:val="en-US" w:bidi="en-US"/>
        </w:rPr>
        <w:t xml:space="preserve">a string of pearls </w:t>
      </w:r>
      <w:bookmarkEnd w:id="3"/>
      <w:r w:rsidRPr="00E9488C">
        <w:rPr>
          <w:rFonts w:ascii="Times New Roman" w:hAnsi="Times New Roman" w:cs="Times New Roman"/>
          <w:bCs/>
          <w:sz w:val="28"/>
          <w:szCs w:val="28"/>
          <w:lang w:val="en-US" w:bidi="en-US"/>
        </w:rPr>
        <w:t>(</w:t>
      </w:r>
      <w:r w:rsidRPr="00E9488C">
        <w:rPr>
          <w:rFonts w:ascii="Times New Roman" w:hAnsi="Times New Roman" w:cs="Times New Roman"/>
          <w:bCs/>
          <w:sz w:val="28"/>
          <w:szCs w:val="28"/>
          <w:lang w:bidi="en-US"/>
        </w:rPr>
        <w:t>нитка</w:t>
      </w:r>
      <w:r w:rsidRPr="00E9488C">
        <w:rPr>
          <w:rFonts w:ascii="Times New Roman" w:hAnsi="Times New Roman" w:cs="Times New Roman"/>
          <w:bCs/>
          <w:sz w:val="28"/>
          <w:szCs w:val="28"/>
          <w:lang w:val="en-US" w:bidi="en-US"/>
        </w:rPr>
        <w:t xml:space="preserve"> </w:t>
      </w:r>
      <w:r w:rsidRPr="00E9488C">
        <w:rPr>
          <w:rFonts w:ascii="Times New Roman" w:hAnsi="Times New Roman" w:cs="Times New Roman"/>
          <w:bCs/>
          <w:sz w:val="28"/>
          <w:szCs w:val="28"/>
          <w:lang w:bidi="en-US"/>
        </w:rPr>
        <w:t>жемчуга</w:t>
      </w:r>
      <w:r w:rsidRPr="00E9488C">
        <w:rPr>
          <w:rFonts w:ascii="Times New Roman" w:hAnsi="Times New Roman" w:cs="Times New Roman"/>
          <w:bCs/>
          <w:sz w:val="28"/>
          <w:szCs w:val="28"/>
          <w:lang w:val="en-US" w:bidi="en-US"/>
        </w:rPr>
        <w:t>)”.  Annabel’s eyes turned to follow Midge’s. “Yes,” she said slowly. “I think that’s a kind of good idea. And it would make sense, too because you can wear pearls with anything.”</w:t>
      </w:r>
    </w:p>
    <w:p w14:paraId="31D5B419" w14:textId="77777777" w:rsidR="002700E4" w:rsidRPr="00E9488C" w:rsidRDefault="002700E4" w:rsidP="002700E4">
      <w:pPr>
        <w:spacing w:after="0" w:line="240" w:lineRule="auto"/>
        <w:jc w:val="both"/>
        <w:rPr>
          <w:rFonts w:ascii="Times New Roman" w:hAnsi="Times New Roman" w:cs="Times New Roman"/>
          <w:bCs/>
          <w:sz w:val="28"/>
          <w:szCs w:val="28"/>
          <w:lang w:val="en-US" w:bidi="en-US"/>
        </w:rPr>
      </w:pPr>
    </w:p>
    <w:p w14:paraId="6E6AFA86" w14:textId="77777777" w:rsidR="002700E4" w:rsidRPr="00E9488C" w:rsidRDefault="002700E4" w:rsidP="002700E4">
      <w:pPr>
        <w:numPr>
          <w:ilvl w:val="0"/>
          <w:numId w:val="18"/>
        </w:numPr>
        <w:spacing w:after="0" w:line="240" w:lineRule="auto"/>
        <w:jc w:val="both"/>
        <w:rPr>
          <w:rFonts w:ascii="Times New Roman" w:hAnsi="Times New Roman" w:cs="Times New Roman"/>
          <w:bCs/>
          <w:sz w:val="28"/>
          <w:szCs w:val="28"/>
          <w:lang w:val="en-US" w:bidi="en-US"/>
        </w:rPr>
      </w:pPr>
      <w:r w:rsidRPr="00E9488C">
        <w:rPr>
          <w:rFonts w:ascii="Times New Roman" w:hAnsi="Times New Roman" w:cs="Times New Roman"/>
          <w:bCs/>
          <w:sz w:val="28"/>
          <w:szCs w:val="28"/>
          <w:lang w:val="en-US" w:bidi="en-US"/>
        </w:rPr>
        <w:t>The girls did everything that office workers were asked not to do.</w:t>
      </w:r>
    </w:p>
    <w:p w14:paraId="1919CDEF" w14:textId="77777777" w:rsidR="002700E4" w:rsidRPr="00E9488C" w:rsidRDefault="002700E4" w:rsidP="002700E4">
      <w:pPr>
        <w:numPr>
          <w:ilvl w:val="0"/>
          <w:numId w:val="18"/>
        </w:numPr>
        <w:spacing w:after="0" w:line="240" w:lineRule="auto"/>
        <w:jc w:val="both"/>
        <w:rPr>
          <w:rFonts w:ascii="Times New Roman" w:hAnsi="Times New Roman" w:cs="Times New Roman"/>
          <w:bCs/>
          <w:sz w:val="28"/>
          <w:szCs w:val="28"/>
          <w:lang w:val="en-US" w:bidi="en-US"/>
        </w:rPr>
      </w:pPr>
      <w:r w:rsidRPr="00E9488C">
        <w:rPr>
          <w:rFonts w:ascii="Times New Roman" w:hAnsi="Times New Roman" w:cs="Times New Roman"/>
          <w:bCs/>
          <w:sz w:val="28"/>
          <w:szCs w:val="28"/>
          <w:lang w:val="en-US" w:bidi="en-US"/>
        </w:rPr>
        <w:t>The girls go to walk on Fifth Avenue on their free afternoons.</w:t>
      </w:r>
    </w:p>
    <w:p w14:paraId="0DFE08FE" w14:textId="77777777" w:rsidR="002700E4" w:rsidRPr="00E9488C" w:rsidRDefault="002700E4" w:rsidP="002700E4">
      <w:pPr>
        <w:numPr>
          <w:ilvl w:val="0"/>
          <w:numId w:val="18"/>
        </w:numPr>
        <w:spacing w:after="0" w:line="240" w:lineRule="auto"/>
        <w:jc w:val="both"/>
        <w:rPr>
          <w:rFonts w:ascii="Times New Roman" w:hAnsi="Times New Roman" w:cs="Times New Roman"/>
          <w:bCs/>
          <w:sz w:val="28"/>
          <w:szCs w:val="28"/>
          <w:lang w:val="en-US" w:bidi="en-US"/>
        </w:rPr>
      </w:pPr>
      <w:r w:rsidRPr="00E9488C">
        <w:rPr>
          <w:rFonts w:ascii="Times New Roman" w:hAnsi="Times New Roman" w:cs="Times New Roman"/>
          <w:bCs/>
          <w:sz w:val="28"/>
          <w:szCs w:val="28"/>
          <w:lang w:val="en-US" w:bidi="en-US"/>
        </w:rPr>
        <w:t>They walked on Fifth Avenue because they wanted to show their beautiful dresses.</w:t>
      </w:r>
    </w:p>
    <w:p w14:paraId="65ABB078" w14:textId="77777777" w:rsidR="002700E4" w:rsidRPr="00E9488C" w:rsidRDefault="002700E4" w:rsidP="002700E4">
      <w:pPr>
        <w:numPr>
          <w:ilvl w:val="0"/>
          <w:numId w:val="18"/>
        </w:numPr>
        <w:spacing w:after="0" w:line="240" w:lineRule="auto"/>
        <w:jc w:val="both"/>
        <w:rPr>
          <w:rFonts w:ascii="Times New Roman" w:hAnsi="Times New Roman" w:cs="Times New Roman"/>
          <w:bCs/>
          <w:sz w:val="28"/>
          <w:szCs w:val="28"/>
          <w:lang w:val="en-US" w:bidi="en-US"/>
        </w:rPr>
      </w:pPr>
      <w:r w:rsidRPr="00E9488C">
        <w:rPr>
          <w:rFonts w:ascii="Times New Roman" w:hAnsi="Times New Roman" w:cs="Times New Roman"/>
          <w:bCs/>
          <w:sz w:val="28"/>
          <w:szCs w:val="28"/>
          <w:lang w:val="en-US" w:bidi="en-US"/>
        </w:rPr>
        <w:t>There were some shops on Fifth Avenue.</w:t>
      </w:r>
    </w:p>
    <w:p w14:paraId="069DCE47" w14:textId="77777777" w:rsidR="002700E4" w:rsidRPr="00E9488C" w:rsidRDefault="002700E4" w:rsidP="002700E4">
      <w:pPr>
        <w:numPr>
          <w:ilvl w:val="0"/>
          <w:numId w:val="18"/>
        </w:numPr>
        <w:spacing w:after="0" w:line="240" w:lineRule="auto"/>
        <w:jc w:val="both"/>
        <w:rPr>
          <w:rFonts w:ascii="Times New Roman" w:hAnsi="Times New Roman" w:cs="Times New Roman"/>
          <w:bCs/>
          <w:sz w:val="28"/>
          <w:szCs w:val="28"/>
          <w:lang w:val="en-US" w:bidi="en-US"/>
        </w:rPr>
      </w:pPr>
      <w:r w:rsidRPr="00E9488C">
        <w:rPr>
          <w:rFonts w:ascii="Times New Roman" w:hAnsi="Times New Roman" w:cs="Times New Roman"/>
          <w:bCs/>
          <w:sz w:val="28"/>
          <w:szCs w:val="28"/>
          <w:lang w:val="en-US" w:bidi="en-US"/>
        </w:rPr>
        <w:t>Annabel invented a new version of the game.</w:t>
      </w:r>
    </w:p>
    <w:p w14:paraId="6EFF35BC" w14:textId="77777777" w:rsidR="002700E4" w:rsidRPr="00E9488C" w:rsidRDefault="002700E4" w:rsidP="002700E4">
      <w:pPr>
        <w:numPr>
          <w:ilvl w:val="0"/>
          <w:numId w:val="18"/>
        </w:numPr>
        <w:spacing w:after="0" w:line="240" w:lineRule="auto"/>
        <w:jc w:val="both"/>
        <w:rPr>
          <w:rFonts w:ascii="Times New Roman" w:hAnsi="Times New Roman" w:cs="Times New Roman"/>
          <w:bCs/>
          <w:sz w:val="28"/>
          <w:szCs w:val="28"/>
          <w:lang w:val="en-US" w:bidi="en-US"/>
        </w:rPr>
      </w:pPr>
      <w:r w:rsidRPr="00E9488C">
        <w:rPr>
          <w:rFonts w:ascii="Times New Roman" w:hAnsi="Times New Roman" w:cs="Times New Roman"/>
          <w:bCs/>
          <w:sz w:val="28"/>
          <w:szCs w:val="28"/>
          <w:lang w:val="en-US" w:bidi="en-US"/>
        </w:rPr>
        <w:t>The game had some risks.</w:t>
      </w:r>
    </w:p>
    <w:p w14:paraId="4FBD5320" w14:textId="77777777" w:rsidR="002700E4" w:rsidRPr="00E9488C" w:rsidRDefault="002700E4" w:rsidP="002700E4">
      <w:pPr>
        <w:numPr>
          <w:ilvl w:val="0"/>
          <w:numId w:val="18"/>
        </w:numPr>
        <w:spacing w:after="0" w:line="240" w:lineRule="auto"/>
        <w:jc w:val="both"/>
        <w:rPr>
          <w:rFonts w:ascii="Times New Roman" w:hAnsi="Times New Roman" w:cs="Times New Roman"/>
          <w:bCs/>
          <w:sz w:val="28"/>
          <w:szCs w:val="28"/>
          <w:lang w:val="en-US" w:bidi="en-US"/>
        </w:rPr>
      </w:pPr>
      <w:r w:rsidRPr="00E9488C">
        <w:rPr>
          <w:rFonts w:ascii="Times New Roman" w:hAnsi="Times New Roman" w:cs="Times New Roman"/>
          <w:bCs/>
          <w:sz w:val="28"/>
          <w:szCs w:val="28"/>
          <w:lang w:val="en-US" w:bidi="en-US"/>
        </w:rPr>
        <w:t>The first thing that Annabel did was buying a string of pearls.</w:t>
      </w:r>
    </w:p>
    <w:p w14:paraId="2D2AC6C5" w14:textId="77777777" w:rsidR="002700E4" w:rsidRPr="00E9488C" w:rsidRDefault="002700E4" w:rsidP="002700E4">
      <w:pPr>
        <w:numPr>
          <w:ilvl w:val="0"/>
          <w:numId w:val="18"/>
        </w:numPr>
        <w:spacing w:after="0" w:line="240" w:lineRule="auto"/>
        <w:jc w:val="both"/>
        <w:rPr>
          <w:rFonts w:ascii="Times New Roman" w:hAnsi="Times New Roman" w:cs="Times New Roman"/>
          <w:bCs/>
          <w:sz w:val="28"/>
          <w:szCs w:val="28"/>
          <w:lang w:val="en-US" w:bidi="en-US"/>
        </w:rPr>
      </w:pPr>
      <w:r w:rsidRPr="00E9488C">
        <w:rPr>
          <w:rFonts w:ascii="Times New Roman" w:hAnsi="Times New Roman" w:cs="Times New Roman"/>
          <w:bCs/>
          <w:sz w:val="28"/>
          <w:szCs w:val="28"/>
          <w:lang w:val="en-US" w:bidi="en-US"/>
        </w:rPr>
        <w:t>Annabel decided to buy a string of pearls because it was lovely.</w:t>
      </w:r>
    </w:p>
    <w:p w14:paraId="0FA7F65F" w14:textId="77777777" w:rsidR="0029155C" w:rsidRPr="00E9488C" w:rsidRDefault="0029155C" w:rsidP="00F61D69">
      <w:pPr>
        <w:spacing w:after="0"/>
        <w:ind w:left="-284"/>
        <w:jc w:val="both"/>
        <w:rPr>
          <w:rFonts w:ascii="Times New Roman" w:hAnsi="Times New Roman" w:cs="Times New Roman"/>
          <w:b/>
          <w:sz w:val="28"/>
          <w:szCs w:val="28"/>
          <w:lang w:val="en-US"/>
        </w:rPr>
      </w:pPr>
    </w:p>
    <w:p w14:paraId="39A36238" w14:textId="77777777" w:rsidR="0029155C" w:rsidRPr="00E9488C" w:rsidRDefault="0029155C" w:rsidP="00F61D69">
      <w:pPr>
        <w:pStyle w:val="a6"/>
        <w:numPr>
          <w:ilvl w:val="0"/>
          <w:numId w:val="15"/>
        </w:numPr>
        <w:spacing w:after="0"/>
        <w:ind w:left="-284"/>
        <w:jc w:val="both"/>
        <w:rPr>
          <w:rFonts w:ascii="Times New Roman" w:hAnsi="Times New Roman" w:cs="Times New Roman"/>
          <w:b/>
          <w:i/>
          <w:sz w:val="28"/>
          <w:szCs w:val="28"/>
        </w:rPr>
      </w:pPr>
      <w:bookmarkStart w:id="4" w:name="_Hlk179968768"/>
      <w:proofErr w:type="spellStart"/>
      <w:r w:rsidRPr="00E9488C">
        <w:rPr>
          <w:rFonts w:ascii="Times New Roman" w:hAnsi="Times New Roman" w:cs="Times New Roman"/>
          <w:b/>
          <w:i/>
          <w:sz w:val="28"/>
          <w:szCs w:val="28"/>
          <w:lang w:val="en-US"/>
        </w:rPr>
        <w:t>Выполните</w:t>
      </w:r>
      <w:proofErr w:type="spellEnd"/>
      <w:r w:rsidRPr="00E9488C">
        <w:rPr>
          <w:rFonts w:ascii="Times New Roman" w:hAnsi="Times New Roman" w:cs="Times New Roman"/>
          <w:b/>
          <w:i/>
          <w:sz w:val="28"/>
          <w:szCs w:val="28"/>
          <w:lang w:val="en-US"/>
        </w:rPr>
        <w:t xml:space="preserve"> </w:t>
      </w:r>
      <w:proofErr w:type="spellStart"/>
      <w:r w:rsidRPr="00E9488C">
        <w:rPr>
          <w:rFonts w:ascii="Times New Roman" w:hAnsi="Times New Roman" w:cs="Times New Roman"/>
          <w:b/>
          <w:i/>
          <w:sz w:val="28"/>
          <w:szCs w:val="28"/>
          <w:lang w:val="en-US"/>
        </w:rPr>
        <w:t>грамматическую</w:t>
      </w:r>
      <w:proofErr w:type="spellEnd"/>
      <w:r w:rsidRPr="00E9488C">
        <w:rPr>
          <w:rFonts w:ascii="Times New Roman" w:hAnsi="Times New Roman" w:cs="Times New Roman"/>
          <w:b/>
          <w:i/>
          <w:sz w:val="28"/>
          <w:szCs w:val="28"/>
          <w:lang w:val="en-US"/>
        </w:rPr>
        <w:t xml:space="preserve"> </w:t>
      </w:r>
      <w:proofErr w:type="spellStart"/>
      <w:r w:rsidRPr="00E9488C">
        <w:rPr>
          <w:rFonts w:ascii="Times New Roman" w:hAnsi="Times New Roman" w:cs="Times New Roman"/>
          <w:b/>
          <w:i/>
          <w:sz w:val="28"/>
          <w:szCs w:val="28"/>
          <w:lang w:val="en-US"/>
        </w:rPr>
        <w:t>трансформацию</w:t>
      </w:r>
      <w:proofErr w:type="spellEnd"/>
      <w:r w:rsidRPr="00E9488C">
        <w:rPr>
          <w:rFonts w:ascii="Times New Roman" w:hAnsi="Times New Roman" w:cs="Times New Roman"/>
          <w:b/>
          <w:i/>
          <w:sz w:val="28"/>
          <w:szCs w:val="28"/>
          <w:lang w:val="en-US"/>
        </w:rPr>
        <w:t>.</w:t>
      </w:r>
    </w:p>
    <w:bookmarkEnd w:id="4"/>
    <w:p w14:paraId="4BFBD1AA" w14:textId="77777777" w:rsidR="0029155C" w:rsidRPr="00E9488C" w:rsidRDefault="0029155C" w:rsidP="00F61D69">
      <w:pPr>
        <w:pStyle w:val="a6"/>
        <w:spacing w:after="0"/>
        <w:ind w:left="-284"/>
        <w:jc w:val="both"/>
        <w:rPr>
          <w:rFonts w:ascii="Times New Roman" w:hAnsi="Times New Roman" w:cs="Times New Roman"/>
          <w:b/>
          <w:sz w:val="28"/>
          <w:szCs w:val="28"/>
        </w:rPr>
      </w:pPr>
    </w:p>
    <w:p w14:paraId="16A74000" w14:textId="77777777" w:rsidR="0029155C" w:rsidRPr="00E9488C" w:rsidRDefault="0029155C" w:rsidP="00F61D69">
      <w:pPr>
        <w:spacing w:after="0"/>
        <w:ind w:left="-284"/>
        <w:jc w:val="both"/>
        <w:rPr>
          <w:rFonts w:ascii="Times New Roman" w:hAnsi="Times New Roman" w:cs="Times New Roman"/>
          <w:sz w:val="28"/>
          <w:szCs w:val="28"/>
          <w:lang w:val="en-US"/>
        </w:rPr>
      </w:pPr>
      <w:r w:rsidRPr="00E9488C">
        <w:rPr>
          <w:rFonts w:ascii="Times New Roman" w:hAnsi="Times New Roman" w:cs="Times New Roman"/>
          <w:sz w:val="28"/>
          <w:szCs w:val="28"/>
          <w:lang w:val="en-US"/>
        </w:rPr>
        <w:lastRenderedPageBreak/>
        <w:t>1) Before this meeting they had shaken hands, (HAVE) they?</w:t>
      </w:r>
    </w:p>
    <w:p w14:paraId="294F004A" w14:textId="77777777" w:rsidR="0029155C" w:rsidRPr="00E9488C" w:rsidRDefault="0029155C" w:rsidP="00F61D69">
      <w:pPr>
        <w:spacing w:after="0"/>
        <w:ind w:left="-284"/>
        <w:jc w:val="both"/>
        <w:rPr>
          <w:rFonts w:ascii="Times New Roman" w:hAnsi="Times New Roman" w:cs="Times New Roman"/>
          <w:sz w:val="28"/>
          <w:szCs w:val="28"/>
          <w:lang w:val="en-US"/>
        </w:rPr>
      </w:pPr>
      <w:r w:rsidRPr="00E9488C">
        <w:rPr>
          <w:rFonts w:ascii="Times New Roman" w:hAnsi="Times New Roman" w:cs="Times New Roman"/>
          <w:sz w:val="28"/>
          <w:szCs w:val="28"/>
          <w:lang w:val="en-US"/>
        </w:rPr>
        <w:t>2) When I was in New York, I (CAN) book a guide tour.</w:t>
      </w:r>
    </w:p>
    <w:p w14:paraId="56CAEAE0" w14:textId="77777777" w:rsidR="0029155C" w:rsidRPr="00E9488C" w:rsidRDefault="0029155C" w:rsidP="00F61D69">
      <w:pPr>
        <w:spacing w:after="0"/>
        <w:ind w:left="-284"/>
        <w:jc w:val="both"/>
        <w:rPr>
          <w:rFonts w:ascii="Times New Roman" w:hAnsi="Times New Roman" w:cs="Times New Roman"/>
          <w:sz w:val="28"/>
          <w:szCs w:val="28"/>
          <w:lang w:val="en-US"/>
        </w:rPr>
      </w:pPr>
      <w:r w:rsidRPr="00E9488C">
        <w:rPr>
          <w:rFonts w:ascii="Times New Roman" w:hAnsi="Times New Roman" w:cs="Times New Roman"/>
          <w:sz w:val="28"/>
          <w:szCs w:val="28"/>
          <w:lang w:val="en-US"/>
        </w:rPr>
        <w:t>3) Last year he (SUPPOSE) by the Africans to write an article about their customs.</w:t>
      </w:r>
    </w:p>
    <w:p w14:paraId="41A184F7" w14:textId="77777777" w:rsidR="0029155C" w:rsidRPr="00E9488C" w:rsidRDefault="0029155C" w:rsidP="00F61D69">
      <w:pPr>
        <w:spacing w:after="0"/>
        <w:ind w:left="-284"/>
        <w:jc w:val="both"/>
        <w:rPr>
          <w:rFonts w:ascii="Times New Roman" w:hAnsi="Times New Roman" w:cs="Times New Roman"/>
          <w:sz w:val="28"/>
          <w:szCs w:val="28"/>
          <w:lang w:val="en-US"/>
        </w:rPr>
      </w:pPr>
      <w:r w:rsidRPr="00E9488C">
        <w:rPr>
          <w:rFonts w:ascii="Times New Roman" w:hAnsi="Times New Roman" w:cs="Times New Roman"/>
          <w:sz w:val="28"/>
          <w:szCs w:val="28"/>
          <w:lang w:val="en-US"/>
        </w:rPr>
        <w:t xml:space="preserve">4) I wish </w:t>
      </w:r>
      <w:proofErr w:type="gramStart"/>
      <w:r w:rsidRPr="00E9488C">
        <w:rPr>
          <w:rFonts w:ascii="Times New Roman" w:hAnsi="Times New Roman" w:cs="Times New Roman"/>
          <w:sz w:val="28"/>
          <w:szCs w:val="28"/>
          <w:lang w:val="en-US"/>
        </w:rPr>
        <w:t>I</w:t>
      </w:r>
      <w:proofErr w:type="gramEnd"/>
      <w:r w:rsidRPr="00E9488C">
        <w:rPr>
          <w:rFonts w:ascii="Times New Roman" w:hAnsi="Times New Roman" w:cs="Times New Roman"/>
          <w:sz w:val="28"/>
          <w:szCs w:val="28"/>
          <w:lang w:val="en-US"/>
        </w:rPr>
        <w:t xml:space="preserve"> (KEEP) fit.</w:t>
      </w:r>
    </w:p>
    <w:p w14:paraId="6C76DFA7" w14:textId="77777777" w:rsidR="0029155C" w:rsidRPr="00E9488C" w:rsidRDefault="0029155C" w:rsidP="00F61D69">
      <w:pPr>
        <w:spacing w:after="0"/>
        <w:ind w:left="-284"/>
        <w:jc w:val="both"/>
        <w:rPr>
          <w:rFonts w:ascii="Times New Roman" w:hAnsi="Times New Roman" w:cs="Times New Roman"/>
          <w:sz w:val="28"/>
          <w:szCs w:val="28"/>
          <w:lang w:val="en-US"/>
        </w:rPr>
      </w:pPr>
      <w:r w:rsidRPr="00E9488C">
        <w:rPr>
          <w:rFonts w:ascii="Times New Roman" w:hAnsi="Times New Roman" w:cs="Times New Roman"/>
          <w:sz w:val="28"/>
          <w:szCs w:val="28"/>
          <w:lang w:val="en-US"/>
        </w:rPr>
        <w:t>5) This year a gold medal (WIN) by Japan for the first time since 1970.</w:t>
      </w:r>
    </w:p>
    <w:p w14:paraId="276F0766" w14:textId="77777777" w:rsidR="0029155C" w:rsidRPr="00E9488C" w:rsidRDefault="0029155C" w:rsidP="00F61D69">
      <w:pPr>
        <w:spacing w:after="0"/>
        <w:ind w:left="-284"/>
        <w:jc w:val="both"/>
        <w:rPr>
          <w:rFonts w:ascii="Times New Roman" w:hAnsi="Times New Roman" w:cs="Times New Roman"/>
          <w:sz w:val="28"/>
          <w:szCs w:val="28"/>
          <w:lang w:val="en-US"/>
        </w:rPr>
      </w:pPr>
      <w:r w:rsidRPr="00E9488C">
        <w:rPr>
          <w:rFonts w:ascii="Times New Roman" w:hAnsi="Times New Roman" w:cs="Times New Roman"/>
          <w:sz w:val="28"/>
          <w:szCs w:val="28"/>
          <w:lang w:val="en-US"/>
        </w:rPr>
        <w:t>6) I (CHANGE) my style, if I had more time.</w:t>
      </w:r>
    </w:p>
    <w:p w14:paraId="697BA619" w14:textId="77777777" w:rsidR="0029155C" w:rsidRPr="00E9488C" w:rsidRDefault="0029155C" w:rsidP="00F61D69">
      <w:pPr>
        <w:spacing w:after="0"/>
        <w:ind w:left="-284"/>
        <w:jc w:val="both"/>
        <w:rPr>
          <w:rFonts w:ascii="Times New Roman" w:hAnsi="Times New Roman" w:cs="Times New Roman"/>
          <w:sz w:val="28"/>
          <w:szCs w:val="28"/>
          <w:lang w:val="en-US"/>
        </w:rPr>
      </w:pPr>
      <w:r w:rsidRPr="00E9488C">
        <w:rPr>
          <w:rFonts w:ascii="Times New Roman" w:hAnsi="Times New Roman" w:cs="Times New Roman"/>
          <w:sz w:val="28"/>
          <w:szCs w:val="28"/>
          <w:lang w:val="en-US"/>
        </w:rPr>
        <w:t>7) I used (SKIP) fast food and sugar.</w:t>
      </w:r>
    </w:p>
    <w:p w14:paraId="47A00950" w14:textId="77777777" w:rsidR="0029155C" w:rsidRPr="00E9488C" w:rsidRDefault="0029155C" w:rsidP="00F61D69">
      <w:pPr>
        <w:spacing w:after="0"/>
        <w:ind w:left="-284"/>
        <w:jc w:val="both"/>
        <w:rPr>
          <w:rFonts w:ascii="Times New Roman" w:hAnsi="Times New Roman" w:cs="Times New Roman"/>
          <w:sz w:val="28"/>
          <w:szCs w:val="28"/>
          <w:lang w:val="en-US"/>
        </w:rPr>
      </w:pPr>
      <w:r w:rsidRPr="00E9488C">
        <w:rPr>
          <w:rFonts w:ascii="Times New Roman" w:hAnsi="Times New Roman" w:cs="Times New Roman"/>
          <w:sz w:val="28"/>
          <w:szCs w:val="28"/>
          <w:lang w:val="en-US"/>
        </w:rPr>
        <w:t>8) We (DEVELOP) this car for three years and one year is left.</w:t>
      </w:r>
    </w:p>
    <w:p w14:paraId="6192220B" w14:textId="77777777" w:rsidR="00711493" w:rsidRPr="00E9488C" w:rsidRDefault="00711493" w:rsidP="00F61D69">
      <w:pPr>
        <w:spacing w:after="0"/>
        <w:ind w:left="-284"/>
        <w:jc w:val="both"/>
        <w:rPr>
          <w:rFonts w:ascii="Times New Roman" w:hAnsi="Times New Roman" w:cs="Times New Roman"/>
          <w:sz w:val="28"/>
          <w:szCs w:val="28"/>
          <w:lang w:val="en-US"/>
        </w:rPr>
      </w:pPr>
    </w:p>
    <w:p w14:paraId="3E30F3FC" w14:textId="77777777" w:rsidR="0029155C" w:rsidRPr="00E9488C" w:rsidRDefault="00711493" w:rsidP="00F61D69">
      <w:pPr>
        <w:pStyle w:val="a6"/>
        <w:numPr>
          <w:ilvl w:val="0"/>
          <w:numId w:val="13"/>
        </w:numPr>
        <w:suppressAutoHyphens/>
        <w:ind w:left="-284" w:firstLine="0"/>
        <w:rPr>
          <w:rFonts w:ascii="Times New Roman" w:hAnsi="Times New Roman" w:cs="Times New Roman"/>
          <w:i/>
          <w:sz w:val="28"/>
          <w:szCs w:val="28"/>
          <w:lang w:val="en-US"/>
        </w:rPr>
      </w:pPr>
      <w:bookmarkStart w:id="5" w:name="_Hlk179968894"/>
      <w:r w:rsidRPr="00E9488C">
        <w:rPr>
          <w:rFonts w:ascii="Times New Roman" w:hAnsi="Times New Roman" w:cs="Times New Roman"/>
          <w:b/>
          <w:i/>
          <w:sz w:val="28"/>
          <w:szCs w:val="28"/>
        </w:rPr>
        <w:t>Выберите правильный ответ.</w:t>
      </w:r>
    </w:p>
    <w:bookmarkEnd w:id="5"/>
    <w:p w14:paraId="770CEB47" w14:textId="77777777" w:rsidR="0029155C" w:rsidRPr="00E9488C" w:rsidRDefault="0029155C" w:rsidP="00F61D69">
      <w:pPr>
        <w:numPr>
          <w:ilvl w:val="0"/>
          <w:numId w:val="1"/>
        </w:numPr>
        <w:suppressAutoHyphens/>
        <w:ind w:left="-284" w:hanging="11"/>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I haven`t _________TV since Sunday.</w:t>
      </w:r>
    </w:p>
    <w:p w14:paraId="45AAEFBD" w14:textId="77777777" w:rsidR="0029155C" w:rsidRPr="00E9488C" w:rsidRDefault="0029155C" w:rsidP="00F61D69">
      <w:pPr>
        <w:numPr>
          <w:ilvl w:val="0"/>
          <w:numId w:val="2"/>
        </w:numPr>
        <w:suppressAutoHyphens/>
        <w:ind w:left="-284" w:hanging="11"/>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watch   B. watched    C. watching</w:t>
      </w:r>
    </w:p>
    <w:p w14:paraId="49BC03B2" w14:textId="77777777" w:rsidR="0029155C" w:rsidRPr="00E9488C" w:rsidRDefault="0029155C" w:rsidP="00F61D69">
      <w:pPr>
        <w:numPr>
          <w:ilvl w:val="0"/>
          <w:numId w:val="1"/>
        </w:numPr>
        <w:suppressAutoHyphens/>
        <w:ind w:left="-284" w:hanging="11"/>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She has been _________ table tennis since childhood.</w:t>
      </w:r>
    </w:p>
    <w:p w14:paraId="4CE69BEE" w14:textId="77777777" w:rsidR="0029155C" w:rsidRPr="00E9488C" w:rsidRDefault="0029155C" w:rsidP="00F61D69">
      <w:pPr>
        <w:numPr>
          <w:ilvl w:val="0"/>
          <w:numId w:val="3"/>
        </w:numPr>
        <w:suppressAutoHyphens/>
        <w:ind w:left="-284" w:hanging="11"/>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playing  B. played  C. play</w:t>
      </w:r>
    </w:p>
    <w:p w14:paraId="45F8D240" w14:textId="77777777" w:rsidR="0029155C" w:rsidRPr="00E9488C" w:rsidRDefault="0029155C" w:rsidP="00F61D69">
      <w:pPr>
        <w:numPr>
          <w:ilvl w:val="0"/>
          <w:numId w:val="1"/>
        </w:numPr>
        <w:suppressAutoHyphens/>
        <w:ind w:left="-284" w:hanging="11"/>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Beth and Jeffrey _____ last week.</w:t>
      </w:r>
    </w:p>
    <w:p w14:paraId="75A6C474" w14:textId="77777777" w:rsidR="0029155C" w:rsidRPr="00E9488C" w:rsidRDefault="0029155C" w:rsidP="00F61D69">
      <w:pPr>
        <w:numPr>
          <w:ilvl w:val="0"/>
          <w:numId w:val="4"/>
        </w:numPr>
        <w:suppressAutoHyphens/>
        <w:ind w:left="-284" w:hanging="11"/>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meet  B. meted C. met</w:t>
      </w:r>
    </w:p>
    <w:p w14:paraId="19CB82DD" w14:textId="77777777" w:rsidR="0029155C" w:rsidRPr="00E9488C" w:rsidRDefault="0029155C" w:rsidP="00F61D69">
      <w:pPr>
        <w:numPr>
          <w:ilvl w:val="0"/>
          <w:numId w:val="1"/>
        </w:numPr>
        <w:suppressAutoHyphens/>
        <w:ind w:left="-284" w:hanging="11"/>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When I came home, my mother ____ cooking dinner.</w:t>
      </w:r>
    </w:p>
    <w:p w14:paraId="2F682157" w14:textId="77777777" w:rsidR="0029155C" w:rsidRPr="00E9488C" w:rsidRDefault="0029155C" w:rsidP="00F61D69">
      <w:pPr>
        <w:numPr>
          <w:ilvl w:val="0"/>
          <w:numId w:val="5"/>
        </w:numPr>
        <w:suppressAutoHyphens/>
        <w:ind w:left="-284" w:hanging="11"/>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is   B. were   C. was</w:t>
      </w:r>
    </w:p>
    <w:p w14:paraId="48D3E444" w14:textId="77777777" w:rsidR="0029155C" w:rsidRPr="00E9488C" w:rsidRDefault="0029155C" w:rsidP="00F61D69">
      <w:pPr>
        <w:numPr>
          <w:ilvl w:val="0"/>
          <w:numId w:val="1"/>
        </w:numPr>
        <w:suppressAutoHyphens/>
        <w:ind w:left="-284" w:hanging="11"/>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We ____ done our homework by three o`clock yesterday.</w:t>
      </w:r>
    </w:p>
    <w:p w14:paraId="03E8E07F" w14:textId="77777777" w:rsidR="0029155C" w:rsidRPr="00E9488C" w:rsidRDefault="0029155C" w:rsidP="00F61D69">
      <w:pPr>
        <w:numPr>
          <w:ilvl w:val="0"/>
          <w:numId w:val="6"/>
        </w:numPr>
        <w:suppressAutoHyphens/>
        <w:ind w:left="-284" w:hanging="11"/>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have   B. had   C. did</w:t>
      </w:r>
    </w:p>
    <w:p w14:paraId="17F908CF" w14:textId="77777777" w:rsidR="0029155C" w:rsidRPr="00E9488C" w:rsidRDefault="0029155C" w:rsidP="00F61D69">
      <w:pPr>
        <w:numPr>
          <w:ilvl w:val="0"/>
          <w:numId w:val="1"/>
        </w:numPr>
        <w:suppressAutoHyphens/>
        <w:ind w:left="-284" w:hanging="11"/>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Have you ______ visited the United States? – No, I have never visited it.</w:t>
      </w:r>
    </w:p>
    <w:p w14:paraId="47D3A82B" w14:textId="77777777" w:rsidR="0029155C" w:rsidRPr="00E9488C" w:rsidRDefault="0029155C" w:rsidP="00F61D69">
      <w:pPr>
        <w:numPr>
          <w:ilvl w:val="0"/>
          <w:numId w:val="7"/>
        </w:numPr>
        <w:suppressAutoHyphens/>
        <w:ind w:left="-284" w:hanging="11"/>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ever    B. yet   C. already</w:t>
      </w:r>
    </w:p>
    <w:p w14:paraId="1DE75197" w14:textId="77777777" w:rsidR="0029155C" w:rsidRPr="00E9488C" w:rsidRDefault="0029155C" w:rsidP="00F61D69">
      <w:pPr>
        <w:numPr>
          <w:ilvl w:val="0"/>
          <w:numId w:val="1"/>
        </w:numPr>
        <w:suppressAutoHyphens/>
        <w:ind w:left="-284" w:hanging="11"/>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I _______ the room while my cousin was listening to music</w:t>
      </w:r>
    </w:p>
    <w:p w14:paraId="4E31CAC6" w14:textId="77777777" w:rsidR="0029155C" w:rsidRPr="00E9488C" w:rsidRDefault="0029155C" w:rsidP="00F61D69">
      <w:pPr>
        <w:numPr>
          <w:ilvl w:val="0"/>
          <w:numId w:val="8"/>
        </w:numPr>
        <w:suppressAutoHyphens/>
        <w:ind w:left="-284" w:hanging="11"/>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was entering    B. enter   C. entered</w:t>
      </w:r>
    </w:p>
    <w:p w14:paraId="673CDB41" w14:textId="77777777" w:rsidR="0029155C" w:rsidRPr="00E9488C" w:rsidRDefault="0029155C" w:rsidP="00F61D69">
      <w:pPr>
        <w:spacing w:after="0"/>
        <w:ind w:left="-284"/>
        <w:jc w:val="both"/>
        <w:rPr>
          <w:rFonts w:ascii="Times New Roman" w:hAnsi="Times New Roman" w:cs="Times New Roman"/>
          <w:sz w:val="28"/>
          <w:szCs w:val="28"/>
          <w:lang w:val="en-US"/>
        </w:rPr>
      </w:pPr>
    </w:p>
    <w:p w14:paraId="24B437D6" w14:textId="77777777" w:rsidR="009D26A1" w:rsidRPr="00E9488C" w:rsidRDefault="009D26A1" w:rsidP="00F61D69">
      <w:pPr>
        <w:spacing w:after="0"/>
        <w:ind w:left="-284"/>
        <w:jc w:val="both"/>
        <w:rPr>
          <w:rFonts w:ascii="Times New Roman" w:hAnsi="Times New Roman" w:cs="Times New Roman"/>
          <w:sz w:val="28"/>
          <w:szCs w:val="28"/>
          <w:lang w:val="en-US"/>
        </w:rPr>
      </w:pPr>
    </w:p>
    <w:p w14:paraId="30CEE3CF" w14:textId="77777777" w:rsidR="0029155C" w:rsidRPr="00E9488C" w:rsidRDefault="0029155C" w:rsidP="00F61D69">
      <w:pPr>
        <w:pStyle w:val="a6"/>
        <w:numPr>
          <w:ilvl w:val="0"/>
          <w:numId w:val="13"/>
        </w:numPr>
        <w:spacing w:after="0"/>
        <w:ind w:left="-284" w:hanging="11"/>
        <w:jc w:val="both"/>
        <w:rPr>
          <w:rFonts w:ascii="Times New Roman" w:hAnsi="Times New Roman" w:cs="Times New Roman"/>
          <w:b/>
          <w:i/>
          <w:sz w:val="28"/>
          <w:szCs w:val="28"/>
        </w:rPr>
      </w:pPr>
      <w:bookmarkStart w:id="6" w:name="_Hlk179968916"/>
      <w:r w:rsidRPr="00E9488C">
        <w:rPr>
          <w:rFonts w:ascii="Times New Roman" w:hAnsi="Times New Roman" w:cs="Times New Roman"/>
          <w:b/>
          <w:i/>
          <w:sz w:val="28"/>
          <w:szCs w:val="28"/>
        </w:rPr>
        <w:t>Выберите подходящие варианты для заполнения пропусков.</w:t>
      </w:r>
    </w:p>
    <w:bookmarkEnd w:id="6"/>
    <w:p w14:paraId="0C065897" w14:textId="77777777" w:rsidR="00711493" w:rsidRPr="00E9488C" w:rsidRDefault="00711493" w:rsidP="00F61D69">
      <w:pPr>
        <w:pStyle w:val="a6"/>
        <w:spacing w:after="0"/>
        <w:ind w:left="-284"/>
        <w:jc w:val="both"/>
        <w:rPr>
          <w:rFonts w:ascii="Times New Roman" w:hAnsi="Times New Roman" w:cs="Times New Roman"/>
          <w:sz w:val="28"/>
          <w:szCs w:val="28"/>
        </w:rPr>
      </w:pPr>
    </w:p>
    <w:p w14:paraId="6A814AE8" w14:textId="77777777" w:rsidR="0029155C" w:rsidRPr="00E9488C" w:rsidRDefault="0029155C" w:rsidP="00F61D69">
      <w:pPr>
        <w:spacing w:after="0"/>
        <w:ind w:left="-284" w:firstLine="709"/>
        <w:jc w:val="both"/>
        <w:rPr>
          <w:rFonts w:ascii="Times New Roman" w:hAnsi="Times New Roman" w:cs="Times New Roman"/>
          <w:sz w:val="28"/>
          <w:szCs w:val="28"/>
          <w:lang w:val="en-US"/>
        </w:rPr>
      </w:pPr>
      <w:r w:rsidRPr="00E9488C">
        <w:rPr>
          <w:rFonts w:ascii="Times New Roman" w:hAnsi="Times New Roman" w:cs="Times New Roman"/>
          <w:sz w:val="28"/>
          <w:szCs w:val="28"/>
          <w:lang w:val="en-US"/>
        </w:rPr>
        <w:t xml:space="preserve">Penelope Cruz's career has been extraordinary 1) _____, although she says she has always had to struggle for recognition as a serious actress. As she says, 'No one will take you 2) ____ if you are known as the “pretty-woman”. In her best films, she has played some realistic characters. Now she is an 3) _____ star who appears in both Spanish and English language films.  Her recent 4) _____ in </w:t>
      </w:r>
      <w:proofErr w:type="gramStart"/>
      <w:r w:rsidRPr="00E9488C">
        <w:rPr>
          <w:rFonts w:ascii="Times New Roman" w:hAnsi="Times New Roman" w:cs="Times New Roman"/>
          <w:sz w:val="28"/>
          <w:szCs w:val="28"/>
          <w:lang w:val="en-US"/>
        </w:rPr>
        <w:t>Almodovar's  film</w:t>
      </w:r>
      <w:proofErr w:type="gramEnd"/>
      <w:r w:rsidRPr="00E9488C">
        <w:rPr>
          <w:rFonts w:ascii="Times New Roman" w:hAnsi="Times New Roman" w:cs="Times New Roman"/>
          <w:sz w:val="28"/>
          <w:szCs w:val="28"/>
          <w:lang w:val="en-US"/>
        </w:rPr>
        <w:t xml:space="preserve"> “Volver” is really amazing. In it she plays a woman who is not only beautiful but also has great 5) ____ of character.</w:t>
      </w:r>
    </w:p>
    <w:p w14:paraId="7D238D01" w14:textId="77777777" w:rsidR="0029155C" w:rsidRPr="00E9488C" w:rsidRDefault="0029155C" w:rsidP="00F61D69">
      <w:pPr>
        <w:spacing w:after="0" w:line="247" w:lineRule="auto"/>
        <w:ind w:left="-284" w:firstLine="709"/>
        <w:jc w:val="both"/>
        <w:rPr>
          <w:rFonts w:ascii="Times New Roman" w:hAnsi="Times New Roman" w:cs="Times New Roman"/>
          <w:sz w:val="28"/>
          <w:szCs w:val="28"/>
          <w:lang w:val="en-US"/>
        </w:rPr>
      </w:pPr>
      <w:r w:rsidRPr="00E9488C">
        <w:rPr>
          <w:rFonts w:ascii="Times New Roman" w:hAnsi="Times New Roman" w:cs="Times New Roman"/>
          <w:sz w:val="28"/>
          <w:szCs w:val="28"/>
          <w:lang w:val="en-US"/>
        </w:rPr>
        <w:t xml:space="preserve">1) </w:t>
      </w:r>
      <w:proofErr w:type="gramStart"/>
      <w:r w:rsidRPr="00E9488C">
        <w:rPr>
          <w:rFonts w:ascii="Times New Roman" w:hAnsi="Times New Roman" w:cs="Times New Roman"/>
          <w:sz w:val="28"/>
          <w:szCs w:val="28"/>
          <w:lang w:val="en-US"/>
        </w:rPr>
        <w:t>a</w:t>
      </w:r>
      <w:proofErr w:type="gramEnd"/>
      <w:r w:rsidRPr="00E9488C">
        <w:rPr>
          <w:rFonts w:ascii="Times New Roman" w:hAnsi="Times New Roman" w:cs="Times New Roman"/>
          <w:sz w:val="28"/>
          <w:szCs w:val="28"/>
          <w:lang w:val="en-US"/>
        </w:rPr>
        <w:t xml:space="preserve">) success </w:t>
      </w:r>
      <w:r w:rsidRPr="00E9488C">
        <w:rPr>
          <w:rFonts w:ascii="Times New Roman" w:hAnsi="Times New Roman" w:cs="Times New Roman"/>
          <w:sz w:val="28"/>
          <w:szCs w:val="28"/>
          <w:lang w:val="en-US"/>
        </w:rPr>
        <w:tab/>
      </w:r>
      <w:r w:rsidRPr="00E9488C">
        <w:rPr>
          <w:rFonts w:ascii="Times New Roman" w:hAnsi="Times New Roman" w:cs="Times New Roman"/>
          <w:sz w:val="28"/>
          <w:szCs w:val="28"/>
          <w:lang w:val="en-US"/>
        </w:rPr>
        <w:tab/>
        <w:t xml:space="preserve">b) </w:t>
      </w:r>
      <w:r w:rsidR="00711493" w:rsidRPr="00E9488C">
        <w:rPr>
          <w:rFonts w:ascii="Times New Roman" w:hAnsi="Times New Roman" w:cs="Times New Roman"/>
          <w:sz w:val="28"/>
          <w:szCs w:val="28"/>
          <w:lang w:val="en-US"/>
        </w:rPr>
        <w:t xml:space="preserve">successful </w:t>
      </w:r>
      <w:r w:rsidR="00711493" w:rsidRPr="00E9488C">
        <w:rPr>
          <w:rFonts w:ascii="Times New Roman" w:hAnsi="Times New Roman" w:cs="Times New Roman"/>
          <w:sz w:val="28"/>
          <w:szCs w:val="28"/>
          <w:lang w:val="en-US"/>
        </w:rPr>
        <w:tab/>
        <w:t>c) successfully</w:t>
      </w:r>
      <w:r w:rsidR="00711493" w:rsidRPr="00E9488C">
        <w:rPr>
          <w:rFonts w:ascii="Times New Roman" w:hAnsi="Times New Roman" w:cs="Times New Roman"/>
          <w:sz w:val="28"/>
          <w:szCs w:val="28"/>
          <w:lang w:val="en-US"/>
        </w:rPr>
        <w:tab/>
      </w:r>
      <w:r w:rsidRPr="00E9488C">
        <w:rPr>
          <w:rFonts w:ascii="Times New Roman" w:hAnsi="Times New Roman" w:cs="Times New Roman"/>
          <w:sz w:val="28"/>
          <w:szCs w:val="28"/>
          <w:lang w:val="en-US"/>
        </w:rPr>
        <w:t>d) succeed</w:t>
      </w:r>
    </w:p>
    <w:p w14:paraId="57E560B0" w14:textId="77777777" w:rsidR="0029155C" w:rsidRPr="00E9488C" w:rsidRDefault="0029155C" w:rsidP="00F61D69">
      <w:pPr>
        <w:spacing w:after="0" w:line="247" w:lineRule="auto"/>
        <w:ind w:left="-284" w:firstLine="709"/>
        <w:jc w:val="both"/>
        <w:rPr>
          <w:rFonts w:ascii="Times New Roman" w:hAnsi="Times New Roman" w:cs="Times New Roman"/>
          <w:sz w:val="28"/>
          <w:szCs w:val="28"/>
          <w:lang w:val="en-US"/>
        </w:rPr>
      </w:pPr>
      <w:r w:rsidRPr="00E9488C">
        <w:rPr>
          <w:rFonts w:ascii="Times New Roman" w:hAnsi="Times New Roman" w:cs="Times New Roman"/>
          <w:sz w:val="28"/>
          <w:szCs w:val="28"/>
          <w:lang w:val="en-US"/>
        </w:rPr>
        <w:t xml:space="preserve">2) </w:t>
      </w:r>
      <w:proofErr w:type="gramStart"/>
      <w:r w:rsidRPr="00E9488C">
        <w:rPr>
          <w:rFonts w:ascii="Times New Roman" w:hAnsi="Times New Roman" w:cs="Times New Roman"/>
          <w:sz w:val="28"/>
          <w:szCs w:val="28"/>
          <w:lang w:val="en-US"/>
        </w:rPr>
        <w:t>a</w:t>
      </w:r>
      <w:proofErr w:type="gramEnd"/>
      <w:r w:rsidRPr="00E9488C">
        <w:rPr>
          <w:rFonts w:ascii="Times New Roman" w:hAnsi="Times New Roman" w:cs="Times New Roman"/>
          <w:sz w:val="28"/>
          <w:szCs w:val="28"/>
          <w:lang w:val="en-US"/>
        </w:rPr>
        <w:t>) serious</w:t>
      </w:r>
      <w:r w:rsidRPr="00E9488C">
        <w:rPr>
          <w:rFonts w:ascii="Times New Roman" w:hAnsi="Times New Roman" w:cs="Times New Roman"/>
          <w:sz w:val="28"/>
          <w:szCs w:val="28"/>
          <w:lang w:val="en-US"/>
        </w:rPr>
        <w:tab/>
      </w:r>
      <w:r w:rsidRPr="00E9488C">
        <w:rPr>
          <w:rFonts w:ascii="Times New Roman" w:hAnsi="Times New Roman" w:cs="Times New Roman"/>
          <w:sz w:val="28"/>
          <w:szCs w:val="28"/>
          <w:lang w:val="en-US"/>
        </w:rPr>
        <w:tab/>
        <w:t xml:space="preserve">b) not serious </w:t>
      </w:r>
      <w:r w:rsidRPr="00E9488C">
        <w:rPr>
          <w:rFonts w:ascii="Times New Roman" w:hAnsi="Times New Roman" w:cs="Times New Roman"/>
          <w:sz w:val="28"/>
          <w:szCs w:val="28"/>
          <w:lang w:val="en-US"/>
        </w:rPr>
        <w:tab/>
        <w:t xml:space="preserve">c) not seriously </w:t>
      </w:r>
      <w:r w:rsidRPr="00E9488C">
        <w:rPr>
          <w:rFonts w:ascii="Times New Roman" w:hAnsi="Times New Roman" w:cs="Times New Roman"/>
          <w:sz w:val="28"/>
          <w:szCs w:val="28"/>
          <w:lang w:val="en-US"/>
        </w:rPr>
        <w:tab/>
        <w:t>d) seriously</w:t>
      </w:r>
    </w:p>
    <w:p w14:paraId="15BB2D8F" w14:textId="77777777" w:rsidR="0029155C" w:rsidRPr="00E9488C" w:rsidRDefault="0029155C" w:rsidP="00F61D69">
      <w:pPr>
        <w:spacing w:after="0" w:line="247" w:lineRule="auto"/>
        <w:ind w:left="-284" w:firstLine="709"/>
        <w:jc w:val="both"/>
        <w:rPr>
          <w:rFonts w:ascii="Times New Roman" w:hAnsi="Times New Roman" w:cs="Times New Roman"/>
          <w:sz w:val="28"/>
          <w:szCs w:val="28"/>
          <w:lang w:val="en-US"/>
        </w:rPr>
      </w:pPr>
      <w:r w:rsidRPr="00E9488C">
        <w:rPr>
          <w:rFonts w:ascii="Times New Roman" w:hAnsi="Times New Roman" w:cs="Times New Roman"/>
          <w:sz w:val="28"/>
          <w:szCs w:val="28"/>
          <w:lang w:val="en-US"/>
        </w:rPr>
        <w:t xml:space="preserve">3) </w:t>
      </w:r>
      <w:proofErr w:type="gramStart"/>
      <w:r w:rsidRPr="00E9488C">
        <w:rPr>
          <w:rFonts w:ascii="Times New Roman" w:hAnsi="Times New Roman" w:cs="Times New Roman"/>
          <w:sz w:val="28"/>
          <w:szCs w:val="28"/>
          <w:lang w:val="en-US"/>
        </w:rPr>
        <w:t>a</w:t>
      </w:r>
      <w:proofErr w:type="gramEnd"/>
      <w:r w:rsidRPr="00E9488C">
        <w:rPr>
          <w:rFonts w:ascii="Times New Roman" w:hAnsi="Times New Roman" w:cs="Times New Roman"/>
          <w:sz w:val="28"/>
          <w:szCs w:val="28"/>
          <w:lang w:val="en-US"/>
        </w:rPr>
        <w:t xml:space="preserve">) international </w:t>
      </w:r>
      <w:r w:rsidRPr="00E9488C">
        <w:rPr>
          <w:rFonts w:ascii="Times New Roman" w:hAnsi="Times New Roman" w:cs="Times New Roman"/>
          <w:sz w:val="28"/>
          <w:szCs w:val="28"/>
          <w:lang w:val="en-US"/>
        </w:rPr>
        <w:tab/>
        <w:t xml:space="preserve">b) national </w:t>
      </w:r>
      <w:r w:rsidRPr="00E9488C">
        <w:rPr>
          <w:rFonts w:ascii="Times New Roman" w:hAnsi="Times New Roman" w:cs="Times New Roman"/>
          <w:sz w:val="28"/>
          <w:szCs w:val="28"/>
          <w:lang w:val="en-US"/>
        </w:rPr>
        <w:tab/>
        <w:t>c) internationalist</w:t>
      </w:r>
      <w:r w:rsidRPr="00E9488C">
        <w:rPr>
          <w:rFonts w:ascii="Times New Roman" w:hAnsi="Times New Roman" w:cs="Times New Roman"/>
          <w:sz w:val="28"/>
          <w:szCs w:val="28"/>
          <w:lang w:val="en-US"/>
        </w:rPr>
        <w:tab/>
        <w:t>d) nation</w:t>
      </w:r>
    </w:p>
    <w:p w14:paraId="48CF96D3" w14:textId="77777777" w:rsidR="0029155C" w:rsidRPr="00E9488C" w:rsidRDefault="0029155C" w:rsidP="00F61D69">
      <w:pPr>
        <w:spacing w:after="0" w:line="247" w:lineRule="auto"/>
        <w:ind w:left="-284" w:firstLine="709"/>
        <w:jc w:val="both"/>
        <w:rPr>
          <w:rFonts w:ascii="Times New Roman" w:hAnsi="Times New Roman" w:cs="Times New Roman"/>
          <w:sz w:val="28"/>
          <w:szCs w:val="28"/>
          <w:lang w:val="en-US"/>
        </w:rPr>
      </w:pPr>
      <w:r w:rsidRPr="00E9488C">
        <w:rPr>
          <w:rFonts w:ascii="Times New Roman" w:hAnsi="Times New Roman" w:cs="Times New Roman"/>
          <w:sz w:val="28"/>
          <w:szCs w:val="28"/>
          <w:lang w:val="en-US"/>
        </w:rPr>
        <w:t xml:space="preserve">4) </w:t>
      </w:r>
      <w:proofErr w:type="gramStart"/>
      <w:r w:rsidRPr="00E9488C">
        <w:rPr>
          <w:rFonts w:ascii="Times New Roman" w:hAnsi="Times New Roman" w:cs="Times New Roman"/>
          <w:sz w:val="28"/>
          <w:szCs w:val="28"/>
          <w:lang w:val="en-US"/>
        </w:rPr>
        <w:t>a</w:t>
      </w:r>
      <w:proofErr w:type="gramEnd"/>
      <w:r w:rsidRPr="00E9488C">
        <w:rPr>
          <w:rFonts w:ascii="Times New Roman" w:hAnsi="Times New Roman" w:cs="Times New Roman"/>
          <w:sz w:val="28"/>
          <w:szCs w:val="28"/>
          <w:lang w:val="en-US"/>
        </w:rPr>
        <w:t xml:space="preserve">) performance  </w:t>
      </w:r>
      <w:r w:rsidRPr="00E9488C">
        <w:rPr>
          <w:rFonts w:ascii="Times New Roman" w:hAnsi="Times New Roman" w:cs="Times New Roman"/>
          <w:sz w:val="28"/>
          <w:szCs w:val="28"/>
          <w:lang w:val="en-US"/>
        </w:rPr>
        <w:tab/>
        <w:t>b) perform</w:t>
      </w:r>
      <w:r w:rsidR="00711493" w:rsidRPr="00E9488C">
        <w:rPr>
          <w:rFonts w:ascii="Times New Roman" w:hAnsi="Times New Roman" w:cs="Times New Roman"/>
          <w:sz w:val="28"/>
          <w:szCs w:val="28"/>
          <w:lang w:val="en-US"/>
        </w:rPr>
        <w:tab/>
      </w:r>
      <w:r w:rsidRPr="00E9488C">
        <w:rPr>
          <w:rFonts w:ascii="Times New Roman" w:hAnsi="Times New Roman" w:cs="Times New Roman"/>
          <w:sz w:val="28"/>
          <w:szCs w:val="28"/>
          <w:lang w:val="en-US"/>
        </w:rPr>
        <w:t>c) performs</w:t>
      </w:r>
      <w:r w:rsidRPr="00E9488C">
        <w:rPr>
          <w:rFonts w:ascii="Times New Roman" w:hAnsi="Times New Roman" w:cs="Times New Roman"/>
          <w:sz w:val="28"/>
          <w:szCs w:val="28"/>
          <w:lang w:val="en-US"/>
        </w:rPr>
        <w:tab/>
      </w:r>
      <w:r w:rsidRPr="00E9488C">
        <w:rPr>
          <w:rFonts w:ascii="Times New Roman" w:hAnsi="Times New Roman" w:cs="Times New Roman"/>
          <w:sz w:val="28"/>
          <w:szCs w:val="28"/>
          <w:lang w:val="en-US"/>
        </w:rPr>
        <w:tab/>
        <w:t>d) performer</w:t>
      </w:r>
    </w:p>
    <w:p w14:paraId="5ED9E841" w14:textId="77777777" w:rsidR="0029155C" w:rsidRPr="00E9488C" w:rsidRDefault="0029155C" w:rsidP="00F61D69">
      <w:pPr>
        <w:spacing w:after="0" w:line="247" w:lineRule="auto"/>
        <w:ind w:left="-284" w:firstLine="709"/>
        <w:jc w:val="both"/>
        <w:rPr>
          <w:rFonts w:ascii="Times New Roman" w:hAnsi="Times New Roman" w:cs="Times New Roman"/>
          <w:sz w:val="28"/>
          <w:szCs w:val="28"/>
          <w:lang w:val="en-US"/>
        </w:rPr>
      </w:pPr>
      <w:r w:rsidRPr="00E9488C">
        <w:rPr>
          <w:rFonts w:ascii="Times New Roman" w:hAnsi="Times New Roman" w:cs="Times New Roman"/>
          <w:sz w:val="28"/>
          <w:szCs w:val="28"/>
          <w:lang w:val="en-US"/>
        </w:rPr>
        <w:t xml:space="preserve">5) </w:t>
      </w:r>
      <w:proofErr w:type="gramStart"/>
      <w:r w:rsidRPr="00E9488C">
        <w:rPr>
          <w:rFonts w:ascii="Times New Roman" w:hAnsi="Times New Roman" w:cs="Times New Roman"/>
          <w:sz w:val="28"/>
          <w:szCs w:val="28"/>
          <w:lang w:val="en-US"/>
        </w:rPr>
        <w:t>a</w:t>
      </w:r>
      <w:proofErr w:type="gramEnd"/>
      <w:r w:rsidRPr="00E9488C">
        <w:rPr>
          <w:rFonts w:ascii="Times New Roman" w:hAnsi="Times New Roman" w:cs="Times New Roman"/>
          <w:sz w:val="28"/>
          <w:szCs w:val="28"/>
          <w:lang w:val="en-US"/>
        </w:rPr>
        <w:t xml:space="preserve">) strong </w:t>
      </w:r>
      <w:r w:rsidRPr="00E9488C">
        <w:rPr>
          <w:rFonts w:ascii="Times New Roman" w:hAnsi="Times New Roman" w:cs="Times New Roman"/>
          <w:sz w:val="28"/>
          <w:szCs w:val="28"/>
          <w:lang w:val="en-US"/>
        </w:rPr>
        <w:tab/>
      </w:r>
      <w:r w:rsidRPr="00E9488C">
        <w:rPr>
          <w:rFonts w:ascii="Times New Roman" w:hAnsi="Times New Roman" w:cs="Times New Roman"/>
          <w:sz w:val="28"/>
          <w:szCs w:val="28"/>
          <w:lang w:val="en-US"/>
        </w:rPr>
        <w:tab/>
        <w:t>b) strongly</w:t>
      </w:r>
      <w:r w:rsidRPr="00E9488C">
        <w:rPr>
          <w:rFonts w:ascii="Times New Roman" w:hAnsi="Times New Roman" w:cs="Times New Roman"/>
          <w:sz w:val="28"/>
          <w:szCs w:val="28"/>
          <w:lang w:val="en-US"/>
        </w:rPr>
        <w:tab/>
        <w:t>c) strength</w:t>
      </w:r>
      <w:r w:rsidRPr="00E9488C">
        <w:rPr>
          <w:rFonts w:ascii="Times New Roman" w:hAnsi="Times New Roman" w:cs="Times New Roman"/>
          <w:sz w:val="28"/>
          <w:szCs w:val="28"/>
          <w:lang w:val="en-US"/>
        </w:rPr>
        <w:tab/>
      </w:r>
      <w:r w:rsidRPr="00E9488C">
        <w:rPr>
          <w:rFonts w:ascii="Times New Roman" w:hAnsi="Times New Roman" w:cs="Times New Roman"/>
          <w:sz w:val="28"/>
          <w:szCs w:val="28"/>
          <w:lang w:val="en-US"/>
        </w:rPr>
        <w:tab/>
        <w:t>d) strengthen</w:t>
      </w:r>
    </w:p>
    <w:p w14:paraId="68AFEA04" w14:textId="77777777" w:rsidR="0029155C" w:rsidRPr="00E9488C" w:rsidRDefault="0029155C" w:rsidP="00F61D69">
      <w:pPr>
        <w:spacing w:after="0"/>
        <w:ind w:left="-284"/>
        <w:rPr>
          <w:rFonts w:ascii="Times New Roman" w:hAnsi="Times New Roman" w:cs="Times New Roman"/>
          <w:b/>
          <w:sz w:val="28"/>
          <w:szCs w:val="28"/>
          <w:lang w:val="en-US"/>
        </w:rPr>
      </w:pPr>
    </w:p>
    <w:p w14:paraId="3FB18494" w14:textId="77777777" w:rsidR="00711493" w:rsidRPr="00903653" w:rsidRDefault="00711493" w:rsidP="00F61D69">
      <w:pPr>
        <w:pStyle w:val="a6"/>
        <w:suppressAutoHyphens/>
        <w:ind w:left="-284"/>
        <w:rPr>
          <w:rFonts w:ascii="Times New Roman" w:hAnsi="Times New Roman" w:cs="Times New Roman"/>
          <w:b/>
          <w:i/>
          <w:sz w:val="28"/>
          <w:szCs w:val="28"/>
          <w:lang w:val="en-US"/>
        </w:rPr>
      </w:pPr>
    </w:p>
    <w:p w14:paraId="35A8168B" w14:textId="77777777" w:rsidR="00E9488C" w:rsidRPr="00903653" w:rsidRDefault="00E9488C" w:rsidP="00F61D69">
      <w:pPr>
        <w:pStyle w:val="a6"/>
        <w:suppressAutoHyphens/>
        <w:ind w:left="-284"/>
        <w:rPr>
          <w:rFonts w:ascii="Times New Roman" w:hAnsi="Times New Roman" w:cs="Times New Roman"/>
          <w:b/>
          <w:i/>
          <w:sz w:val="28"/>
          <w:szCs w:val="28"/>
          <w:lang w:val="en-US"/>
        </w:rPr>
      </w:pPr>
    </w:p>
    <w:p w14:paraId="1837F58A" w14:textId="0210D9A4" w:rsidR="0029155C" w:rsidRPr="00E9488C" w:rsidRDefault="00711493" w:rsidP="00F61D69">
      <w:pPr>
        <w:pStyle w:val="a6"/>
        <w:numPr>
          <w:ilvl w:val="0"/>
          <w:numId w:val="13"/>
        </w:numPr>
        <w:suppressAutoHyphens/>
        <w:ind w:left="-284"/>
        <w:rPr>
          <w:rFonts w:ascii="Times New Roman" w:hAnsi="Times New Roman" w:cs="Times New Roman"/>
          <w:b/>
          <w:i/>
          <w:sz w:val="28"/>
          <w:szCs w:val="28"/>
        </w:rPr>
      </w:pPr>
      <w:bookmarkStart w:id="7" w:name="_Hlk179968943"/>
      <w:r w:rsidRPr="00E9488C">
        <w:rPr>
          <w:rFonts w:ascii="Times New Roman" w:hAnsi="Times New Roman" w:cs="Times New Roman"/>
          <w:b/>
          <w:i/>
          <w:sz w:val="28"/>
          <w:szCs w:val="28"/>
        </w:rPr>
        <w:lastRenderedPageBreak/>
        <w:t>Соберите предложения из двух частей</w:t>
      </w:r>
      <w:r w:rsidR="00746356" w:rsidRPr="00E9488C">
        <w:rPr>
          <w:rFonts w:ascii="Times New Roman" w:hAnsi="Times New Roman" w:cs="Times New Roman"/>
          <w:b/>
          <w:i/>
          <w:sz w:val="28"/>
          <w:szCs w:val="28"/>
        </w:rPr>
        <w:t xml:space="preserve"> (придаточные условные предложения)</w:t>
      </w:r>
      <w:r w:rsidRPr="00E9488C">
        <w:rPr>
          <w:rFonts w:ascii="Times New Roman" w:hAnsi="Times New Roman" w:cs="Times New Roman"/>
          <w:b/>
          <w:i/>
          <w:sz w:val="28"/>
          <w:szCs w:val="28"/>
        </w:rPr>
        <w:t>.</w:t>
      </w:r>
    </w:p>
    <w:bookmarkEnd w:id="7"/>
    <w:p w14:paraId="35D36575" w14:textId="77777777" w:rsidR="00711493" w:rsidRPr="00E9488C" w:rsidRDefault="00711493" w:rsidP="00F61D69">
      <w:pPr>
        <w:pStyle w:val="a6"/>
        <w:suppressAutoHyphens/>
        <w:ind w:left="-284"/>
        <w:rPr>
          <w:rFonts w:ascii="Times New Roman" w:hAnsi="Times New Roman" w:cs="Times New Roman"/>
          <w:b/>
          <w:i/>
          <w:sz w:val="28"/>
          <w:szCs w:val="28"/>
        </w:rPr>
      </w:pPr>
    </w:p>
    <w:tbl>
      <w:tblPr>
        <w:tblW w:w="9640" w:type="dxa"/>
        <w:tblInd w:w="-29" w:type="dxa"/>
        <w:tblLayout w:type="fixed"/>
        <w:tblCellMar>
          <w:left w:w="113" w:type="dxa"/>
        </w:tblCellMar>
        <w:tblLook w:val="0000" w:firstRow="0" w:lastRow="0" w:firstColumn="0" w:lastColumn="0" w:noHBand="0" w:noVBand="0"/>
      </w:tblPr>
      <w:tblGrid>
        <w:gridCol w:w="5245"/>
        <w:gridCol w:w="4395"/>
      </w:tblGrid>
      <w:tr w:rsidR="0029155C" w:rsidRPr="00903653" w14:paraId="1C3FF05B" w14:textId="77777777" w:rsidTr="009D26A1">
        <w:tc>
          <w:tcPr>
            <w:tcW w:w="5245" w:type="dxa"/>
            <w:tcBorders>
              <w:top w:val="single" w:sz="4" w:space="0" w:color="00000A"/>
              <w:left w:val="single" w:sz="4" w:space="0" w:color="00000A"/>
              <w:bottom w:val="single" w:sz="4" w:space="0" w:color="00000A"/>
              <w:right w:val="single" w:sz="4" w:space="0" w:color="00000A"/>
            </w:tcBorders>
            <w:shd w:val="clear" w:color="auto" w:fill="auto"/>
          </w:tcPr>
          <w:p w14:paraId="09E8076F" w14:textId="146B3E0C" w:rsidR="0029155C" w:rsidRPr="00E9488C" w:rsidRDefault="0029155C" w:rsidP="00F61D69">
            <w:pPr>
              <w:spacing w:after="0" w:line="240" w:lineRule="auto"/>
              <w:ind w:left="-284"/>
              <w:rPr>
                <w:rFonts w:ascii="Times New Roman" w:hAnsi="Times New Roman" w:cs="Times New Roman"/>
                <w:sz w:val="28"/>
                <w:szCs w:val="28"/>
                <w:lang w:val="en-US"/>
              </w:rPr>
            </w:pPr>
            <w:r w:rsidRPr="00E9488C">
              <w:rPr>
                <w:rFonts w:ascii="Times New Roman" w:hAnsi="Times New Roman" w:cs="Times New Roman"/>
                <w:sz w:val="28"/>
                <w:szCs w:val="28"/>
                <w:lang w:val="en-US"/>
              </w:rPr>
              <w:t xml:space="preserve">1. </w:t>
            </w:r>
            <w:r w:rsidR="00A90D5C" w:rsidRPr="00E9488C">
              <w:rPr>
                <w:rFonts w:ascii="Times New Roman" w:hAnsi="Times New Roman" w:cs="Times New Roman"/>
                <w:sz w:val="28"/>
                <w:szCs w:val="28"/>
              </w:rPr>
              <w:t xml:space="preserve">1) </w:t>
            </w:r>
            <w:r w:rsidRPr="00E9488C">
              <w:rPr>
                <w:rFonts w:ascii="Times New Roman" w:hAnsi="Times New Roman" w:cs="Times New Roman"/>
                <w:sz w:val="28"/>
                <w:szCs w:val="28"/>
                <w:lang w:val="en-US"/>
              </w:rPr>
              <w:t>If I were rich,</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571DD35" w14:textId="164AAE00" w:rsidR="0029155C" w:rsidRPr="00E9488C" w:rsidRDefault="0029155C" w:rsidP="00F61D69">
            <w:pPr>
              <w:spacing w:after="0" w:line="240" w:lineRule="auto"/>
              <w:ind w:left="-284"/>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 xml:space="preserve">a. </w:t>
            </w:r>
            <w:r w:rsidR="00A90D5C" w:rsidRPr="00E9488C">
              <w:rPr>
                <w:rFonts w:ascii="Times New Roman" w:hAnsi="Times New Roman" w:cs="Times New Roman"/>
                <w:sz w:val="28"/>
                <w:szCs w:val="28"/>
                <w:lang w:val="en-US"/>
              </w:rPr>
              <w:t xml:space="preserve">a) </w:t>
            </w:r>
            <w:r w:rsidRPr="00E9488C">
              <w:rPr>
                <w:rFonts w:ascii="Times New Roman" w:hAnsi="Times New Roman" w:cs="Times New Roman"/>
                <w:sz w:val="28"/>
                <w:szCs w:val="28"/>
                <w:lang w:val="en-US"/>
              </w:rPr>
              <w:t>if he had more free time.</w:t>
            </w:r>
          </w:p>
        </w:tc>
      </w:tr>
      <w:tr w:rsidR="0029155C" w:rsidRPr="00903653" w14:paraId="7DB6EF59" w14:textId="77777777" w:rsidTr="009D26A1">
        <w:tc>
          <w:tcPr>
            <w:tcW w:w="5245" w:type="dxa"/>
            <w:tcBorders>
              <w:top w:val="single" w:sz="4" w:space="0" w:color="00000A"/>
              <w:left w:val="single" w:sz="4" w:space="0" w:color="00000A"/>
              <w:bottom w:val="single" w:sz="4" w:space="0" w:color="00000A"/>
              <w:right w:val="single" w:sz="4" w:space="0" w:color="00000A"/>
            </w:tcBorders>
            <w:shd w:val="clear" w:color="auto" w:fill="auto"/>
          </w:tcPr>
          <w:p w14:paraId="5BF48C14" w14:textId="55351C83" w:rsidR="0029155C" w:rsidRPr="00E9488C" w:rsidRDefault="0029155C" w:rsidP="00F61D69">
            <w:pPr>
              <w:spacing w:after="0" w:line="240" w:lineRule="auto"/>
              <w:ind w:left="-284"/>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 xml:space="preserve">2. </w:t>
            </w:r>
            <w:r w:rsidR="00A90D5C" w:rsidRPr="00E9488C">
              <w:rPr>
                <w:rFonts w:ascii="Times New Roman" w:hAnsi="Times New Roman" w:cs="Times New Roman"/>
                <w:sz w:val="28"/>
                <w:szCs w:val="28"/>
              </w:rPr>
              <w:t xml:space="preserve">2) </w:t>
            </w:r>
            <w:r w:rsidRPr="00E9488C">
              <w:rPr>
                <w:rFonts w:ascii="Times New Roman" w:hAnsi="Times New Roman" w:cs="Times New Roman"/>
                <w:sz w:val="28"/>
                <w:szCs w:val="28"/>
                <w:lang w:val="en-US"/>
              </w:rPr>
              <w:t>I would be happy</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4FAEBDDF" w14:textId="05DFB8B7" w:rsidR="0029155C" w:rsidRPr="00E9488C" w:rsidRDefault="0029155C" w:rsidP="00F61D69">
            <w:pPr>
              <w:spacing w:after="0" w:line="240" w:lineRule="auto"/>
              <w:ind w:left="-284"/>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b.</w:t>
            </w:r>
            <w:r w:rsidR="00A90D5C" w:rsidRPr="00E9488C">
              <w:rPr>
                <w:rFonts w:ascii="Times New Roman" w:hAnsi="Times New Roman" w:cs="Times New Roman"/>
                <w:sz w:val="28"/>
                <w:szCs w:val="28"/>
                <w:lang w:val="en-US"/>
              </w:rPr>
              <w:t xml:space="preserve"> b) </w:t>
            </w:r>
            <w:r w:rsidRPr="00E9488C">
              <w:rPr>
                <w:rFonts w:ascii="Times New Roman" w:hAnsi="Times New Roman" w:cs="Times New Roman"/>
                <w:sz w:val="28"/>
                <w:szCs w:val="28"/>
                <w:lang w:val="en-US"/>
              </w:rPr>
              <w:t>she would join the party.</w:t>
            </w:r>
          </w:p>
        </w:tc>
      </w:tr>
      <w:tr w:rsidR="0029155C" w:rsidRPr="00903653" w14:paraId="393C34BB" w14:textId="77777777" w:rsidTr="009D26A1">
        <w:tc>
          <w:tcPr>
            <w:tcW w:w="5245" w:type="dxa"/>
            <w:tcBorders>
              <w:top w:val="single" w:sz="4" w:space="0" w:color="00000A"/>
              <w:left w:val="single" w:sz="4" w:space="0" w:color="00000A"/>
              <w:bottom w:val="single" w:sz="4" w:space="0" w:color="00000A"/>
              <w:right w:val="single" w:sz="4" w:space="0" w:color="00000A"/>
            </w:tcBorders>
            <w:shd w:val="clear" w:color="auto" w:fill="auto"/>
          </w:tcPr>
          <w:p w14:paraId="6E091347" w14:textId="062211D9" w:rsidR="0029155C" w:rsidRPr="00E9488C" w:rsidRDefault="0029155C" w:rsidP="00F61D69">
            <w:pPr>
              <w:spacing w:after="0" w:line="240" w:lineRule="auto"/>
              <w:ind w:left="-284"/>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 xml:space="preserve">3. </w:t>
            </w:r>
            <w:r w:rsidR="00A90D5C" w:rsidRPr="00E9488C">
              <w:rPr>
                <w:rFonts w:ascii="Times New Roman" w:hAnsi="Times New Roman" w:cs="Times New Roman"/>
                <w:sz w:val="28"/>
                <w:szCs w:val="28"/>
                <w:lang w:val="en-US"/>
              </w:rPr>
              <w:t xml:space="preserve">3) </w:t>
            </w:r>
            <w:r w:rsidRPr="00E9488C">
              <w:rPr>
                <w:rFonts w:ascii="Times New Roman" w:hAnsi="Times New Roman" w:cs="Times New Roman"/>
                <w:sz w:val="28"/>
                <w:szCs w:val="28"/>
                <w:lang w:val="en-US"/>
              </w:rPr>
              <w:t>If we leave home early,</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D358500" w14:textId="54BDCD48" w:rsidR="0029155C" w:rsidRPr="00E9488C" w:rsidRDefault="0029155C" w:rsidP="00F61D69">
            <w:pPr>
              <w:spacing w:after="0" w:line="240" w:lineRule="auto"/>
              <w:ind w:left="-284"/>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 xml:space="preserve">c. </w:t>
            </w:r>
            <w:r w:rsidR="00A90D5C" w:rsidRPr="00E9488C">
              <w:rPr>
                <w:rFonts w:ascii="Times New Roman" w:hAnsi="Times New Roman" w:cs="Times New Roman"/>
                <w:sz w:val="28"/>
                <w:szCs w:val="28"/>
                <w:lang w:val="en-US"/>
              </w:rPr>
              <w:t xml:space="preserve">c) </w:t>
            </w:r>
            <w:r w:rsidRPr="00E9488C">
              <w:rPr>
                <w:rFonts w:ascii="Times New Roman" w:hAnsi="Times New Roman" w:cs="Times New Roman"/>
                <w:sz w:val="28"/>
                <w:szCs w:val="28"/>
                <w:lang w:val="en-US"/>
              </w:rPr>
              <w:t>I would buy a sports car.</w:t>
            </w:r>
          </w:p>
        </w:tc>
      </w:tr>
      <w:tr w:rsidR="0029155C" w:rsidRPr="00903653" w14:paraId="7AA6CE74" w14:textId="77777777" w:rsidTr="009D26A1">
        <w:tc>
          <w:tcPr>
            <w:tcW w:w="5245" w:type="dxa"/>
            <w:tcBorders>
              <w:top w:val="single" w:sz="4" w:space="0" w:color="00000A"/>
              <w:left w:val="single" w:sz="4" w:space="0" w:color="00000A"/>
              <w:bottom w:val="single" w:sz="4" w:space="0" w:color="00000A"/>
              <w:right w:val="single" w:sz="4" w:space="0" w:color="00000A"/>
            </w:tcBorders>
            <w:shd w:val="clear" w:color="auto" w:fill="auto"/>
          </w:tcPr>
          <w:p w14:paraId="55BFBAC8" w14:textId="2EB6AD42" w:rsidR="0029155C" w:rsidRPr="00E9488C" w:rsidRDefault="0029155C" w:rsidP="00F61D69">
            <w:pPr>
              <w:spacing w:after="0" w:line="240" w:lineRule="auto"/>
              <w:ind w:left="-284"/>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 xml:space="preserve">4. </w:t>
            </w:r>
            <w:r w:rsidR="00A90D5C" w:rsidRPr="00E9488C">
              <w:rPr>
                <w:rFonts w:ascii="Times New Roman" w:hAnsi="Times New Roman" w:cs="Times New Roman"/>
                <w:sz w:val="28"/>
                <w:szCs w:val="28"/>
              </w:rPr>
              <w:t xml:space="preserve">4) </w:t>
            </w:r>
            <w:r w:rsidRPr="00E9488C">
              <w:rPr>
                <w:rFonts w:ascii="Times New Roman" w:hAnsi="Times New Roman" w:cs="Times New Roman"/>
                <w:sz w:val="28"/>
                <w:szCs w:val="28"/>
                <w:lang w:val="en-US"/>
              </w:rPr>
              <w:t>Howard would come</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76D641F" w14:textId="1AF85FAD" w:rsidR="0029155C" w:rsidRPr="00E9488C" w:rsidRDefault="0029155C" w:rsidP="00F61D69">
            <w:pPr>
              <w:spacing w:after="0" w:line="240" w:lineRule="auto"/>
              <w:ind w:left="-284"/>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 xml:space="preserve">d. </w:t>
            </w:r>
            <w:r w:rsidR="00A90D5C" w:rsidRPr="00E9488C">
              <w:rPr>
                <w:rFonts w:ascii="Times New Roman" w:hAnsi="Times New Roman" w:cs="Times New Roman"/>
                <w:sz w:val="28"/>
                <w:szCs w:val="28"/>
                <w:lang w:val="en-US"/>
              </w:rPr>
              <w:t xml:space="preserve">d) </w:t>
            </w:r>
            <w:r w:rsidRPr="00E9488C">
              <w:rPr>
                <w:rFonts w:ascii="Times New Roman" w:hAnsi="Times New Roman" w:cs="Times New Roman"/>
                <w:sz w:val="28"/>
                <w:szCs w:val="28"/>
                <w:lang w:val="en-US"/>
              </w:rPr>
              <w:t>we won`t miss the train.</w:t>
            </w:r>
          </w:p>
        </w:tc>
      </w:tr>
      <w:tr w:rsidR="0029155C" w:rsidRPr="00903653" w14:paraId="7A4E3E9C" w14:textId="77777777" w:rsidTr="009D26A1">
        <w:tc>
          <w:tcPr>
            <w:tcW w:w="5245" w:type="dxa"/>
            <w:tcBorders>
              <w:top w:val="single" w:sz="4" w:space="0" w:color="00000A"/>
              <w:left w:val="single" w:sz="4" w:space="0" w:color="00000A"/>
              <w:bottom w:val="single" w:sz="4" w:space="0" w:color="00000A"/>
              <w:right w:val="single" w:sz="4" w:space="0" w:color="00000A"/>
            </w:tcBorders>
            <w:shd w:val="clear" w:color="auto" w:fill="auto"/>
          </w:tcPr>
          <w:p w14:paraId="6C4B2622" w14:textId="37453AB7" w:rsidR="0029155C" w:rsidRPr="00E9488C" w:rsidRDefault="0029155C" w:rsidP="00F61D69">
            <w:pPr>
              <w:spacing w:after="0" w:line="240" w:lineRule="auto"/>
              <w:ind w:left="-284"/>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 xml:space="preserve">5. </w:t>
            </w:r>
            <w:r w:rsidR="00A90D5C" w:rsidRPr="00E9488C">
              <w:rPr>
                <w:rFonts w:ascii="Times New Roman" w:hAnsi="Times New Roman" w:cs="Times New Roman"/>
                <w:sz w:val="28"/>
                <w:szCs w:val="28"/>
                <w:lang w:val="en-US"/>
              </w:rPr>
              <w:t xml:space="preserve">5) </w:t>
            </w:r>
            <w:r w:rsidRPr="00E9488C">
              <w:rPr>
                <w:rFonts w:ascii="Times New Roman" w:hAnsi="Times New Roman" w:cs="Times New Roman"/>
                <w:sz w:val="28"/>
                <w:szCs w:val="28"/>
                <w:lang w:val="en-US"/>
              </w:rPr>
              <w:t>If Susan weren`t ill,</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A02D912" w14:textId="7CFCA4E5" w:rsidR="0029155C" w:rsidRPr="00E9488C" w:rsidRDefault="0029155C" w:rsidP="00F61D69">
            <w:pPr>
              <w:spacing w:after="0" w:line="240" w:lineRule="auto"/>
              <w:ind w:left="-284"/>
              <w:contextualSpacing/>
              <w:rPr>
                <w:rFonts w:ascii="Times New Roman" w:hAnsi="Times New Roman" w:cs="Times New Roman"/>
                <w:sz w:val="28"/>
                <w:szCs w:val="28"/>
                <w:lang w:val="en-US"/>
              </w:rPr>
            </w:pPr>
            <w:r w:rsidRPr="00E9488C">
              <w:rPr>
                <w:rFonts w:ascii="Times New Roman" w:hAnsi="Times New Roman" w:cs="Times New Roman"/>
                <w:sz w:val="28"/>
                <w:szCs w:val="28"/>
                <w:lang w:val="en-US"/>
              </w:rPr>
              <w:t xml:space="preserve">e. </w:t>
            </w:r>
            <w:r w:rsidR="00A90D5C" w:rsidRPr="00E9488C">
              <w:rPr>
                <w:rFonts w:ascii="Times New Roman" w:hAnsi="Times New Roman" w:cs="Times New Roman"/>
                <w:sz w:val="28"/>
                <w:szCs w:val="28"/>
                <w:lang w:val="en-US"/>
              </w:rPr>
              <w:t xml:space="preserve">e) </w:t>
            </w:r>
            <w:r w:rsidRPr="00E9488C">
              <w:rPr>
                <w:rFonts w:ascii="Times New Roman" w:hAnsi="Times New Roman" w:cs="Times New Roman"/>
                <w:sz w:val="28"/>
                <w:szCs w:val="28"/>
                <w:lang w:val="en-US"/>
              </w:rPr>
              <w:t>if you came and saw me.</w:t>
            </w:r>
          </w:p>
        </w:tc>
      </w:tr>
    </w:tbl>
    <w:p w14:paraId="26C4D3EB" w14:textId="77777777" w:rsidR="0029155C" w:rsidRPr="00E9488C" w:rsidRDefault="0029155C" w:rsidP="00F61D69">
      <w:pPr>
        <w:ind w:left="-284"/>
        <w:jc w:val="both"/>
        <w:rPr>
          <w:rFonts w:ascii="Times New Roman" w:hAnsi="Times New Roman" w:cs="Times New Roman"/>
          <w:sz w:val="28"/>
          <w:szCs w:val="28"/>
          <w:lang w:val="en-US"/>
        </w:rPr>
      </w:pPr>
    </w:p>
    <w:p w14:paraId="6802B1EA" w14:textId="77777777" w:rsidR="0029155C" w:rsidRPr="00E9488C" w:rsidRDefault="0029155C" w:rsidP="00F61D69">
      <w:pPr>
        <w:pStyle w:val="a6"/>
        <w:numPr>
          <w:ilvl w:val="0"/>
          <w:numId w:val="13"/>
        </w:numPr>
        <w:spacing w:after="0"/>
        <w:ind w:left="-284"/>
        <w:jc w:val="both"/>
        <w:rPr>
          <w:rFonts w:ascii="Times New Roman" w:hAnsi="Times New Roman" w:cs="Times New Roman"/>
          <w:b/>
          <w:i/>
          <w:sz w:val="28"/>
          <w:szCs w:val="28"/>
        </w:rPr>
      </w:pPr>
      <w:bookmarkStart w:id="8" w:name="_Hlk179968978"/>
      <w:r w:rsidRPr="00E9488C">
        <w:rPr>
          <w:rFonts w:ascii="Times New Roman" w:hAnsi="Times New Roman" w:cs="Times New Roman"/>
          <w:b/>
          <w:i/>
          <w:sz w:val="28"/>
          <w:szCs w:val="28"/>
        </w:rPr>
        <w:t>Соотнесите ситуации и возможные реакции на них.</w:t>
      </w:r>
    </w:p>
    <w:bookmarkEnd w:id="8"/>
    <w:p w14:paraId="4A704C27" w14:textId="77777777" w:rsidR="00711493" w:rsidRPr="00E9488C" w:rsidRDefault="00711493" w:rsidP="00F61D69">
      <w:pPr>
        <w:pStyle w:val="a6"/>
        <w:spacing w:after="0"/>
        <w:ind w:left="-284"/>
        <w:jc w:val="both"/>
        <w:rPr>
          <w:rFonts w:ascii="Times New Roman" w:hAnsi="Times New Roman" w:cs="Times New Roman"/>
          <w:b/>
          <w:i/>
          <w:sz w:val="28"/>
          <w:szCs w:val="28"/>
        </w:rPr>
      </w:pPr>
    </w:p>
    <w:tbl>
      <w:tblPr>
        <w:tblStyle w:val="a3"/>
        <w:tblW w:w="0" w:type="auto"/>
        <w:tblInd w:w="-34" w:type="dxa"/>
        <w:tblLook w:val="04A0" w:firstRow="1" w:lastRow="0" w:firstColumn="1" w:lastColumn="0" w:noHBand="0" w:noVBand="1"/>
      </w:tblPr>
      <w:tblGrid>
        <w:gridCol w:w="4847"/>
        <w:gridCol w:w="4758"/>
      </w:tblGrid>
      <w:tr w:rsidR="0029155C" w:rsidRPr="00903653" w14:paraId="27A3C1CA" w14:textId="77777777" w:rsidTr="00F61D69">
        <w:tc>
          <w:tcPr>
            <w:tcW w:w="4847" w:type="dxa"/>
          </w:tcPr>
          <w:p w14:paraId="51264E75" w14:textId="77777777" w:rsidR="0029155C" w:rsidRPr="00E9488C" w:rsidRDefault="0029155C" w:rsidP="00F61D69">
            <w:pPr>
              <w:ind w:left="33"/>
              <w:rPr>
                <w:rFonts w:ascii="Times New Roman" w:hAnsi="Times New Roman" w:cs="Times New Roman"/>
                <w:sz w:val="28"/>
                <w:szCs w:val="28"/>
                <w:lang w:val="en-US"/>
              </w:rPr>
            </w:pPr>
            <w:r w:rsidRPr="00E9488C">
              <w:rPr>
                <w:rFonts w:ascii="Times New Roman" w:hAnsi="Times New Roman" w:cs="Times New Roman"/>
                <w:sz w:val="28"/>
                <w:szCs w:val="28"/>
                <w:lang w:val="en-US"/>
              </w:rPr>
              <w:t xml:space="preserve">1) You wear very </w:t>
            </w:r>
            <w:proofErr w:type="spellStart"/>
            <w:r w:rsidRPr="00E9488C">
              <w:rPr>
                <w:rFonts w:ascii="Times New Roman" w:hAnsi="Times New Roman" w:cs="Times New Roman"/>
                <w:sz w:val="28"/>
                <w:szCs w:val="28"/>
                <w:lang w:val="en-US"/>
              </w:rPr>
              <w:t>colourful</w:t>
            </w:r>
            <w:proofErr w:type="spellEnd"/>
            <w:r w:rsidRPr="00E9488C">
              <w:rPr>
                <w:rFonts w:ascii="Times New Roman" w:hAnsi="Times New Roman" w:cs="Times New Roman"/>
                <w:sz w:val="28"/>
                <w:szCs w:val="28"/>
                <w:lang w:val="en-US"/>
              </w:rPr>
              <w:t xml:space="preserve"> clothes.</w:t>
            </w:r>
          </w:p>
        </w:tc>
        <w:tc>
          <w:tcPr>
            <w:tcW w:w="4758" w:type="dxa"/>
          </w:tcPr>
          <w:p w14:paraId="459CB39F" w14:textId="77777777" w:rsidR="0029155C" w:rsidRPr="00E9488C" w:rsidRDefault="0029155C" w:rsidP="00F61D69">
            <w:pPr>
              <w:ind w:left="127"/>
              <w:rPr>
                <w:rFonts w:ascii="Times New Roman" w:hAnsi="Times New Roman" w:cs="Times New Roman"/>
                <w:sz w:val="28"/>
                <w:szCs w:val="28"/>
                <w:lang w:val="en-US"/>
              </w:rPr>
            </w:pPr>
            <w:r w:rsidRPr="00E9488C">
              <w:rPr>
                <w:rFonts w:ascii="Times New Roman" w:hAnsi="Times New Roman" w:cs="Times New Roman"/>
                <w:sz w:val="28"/>
                <w:szCs w:val="28"/>
                <w:lang w:val="en-US"/>
              </w:rPr>
              <w:t>a) Is it all right to risk the safety?</w:t>
            </w:r>
          </w:p>
        </w:tc>
      </w:tr>
      <w:tr w:rsidR="0029155C" w:rsidRPr="00903653" w14:paraId="58DD364B" w14:textId="77777777" w:rsidTr="00F61D69">
        <w:tc>
          <w:tcPr>
            <w:tcW w:w="4847" w:type="dxa"/>
          </w:tcPr>
          <w:p w14:paraId="504E32DB" w14:textId="77777777" w:rsidR="0029155C" w:rsidRPr="00E9488C" w:rsidRDefault="0029155C" w:rsidP="00F61D69">
            <w:pPr>
              <w:ind w:left="33"/>
              <w:rPr>
                <w:rFonts w:ascii="Times New Roman" w:hAnsi="Times New Roman" w:cs="Times New Roman"/>
                <w:sz w:val="28"/>
                <w:szCs w:val="28"/>
                <w:lang w:val="en-US"/>
              </w:rPr>
            </w:pPr>
            <w:r w:rsidRPr="00E9488C">
              <w:rPr>
                <w:rFonts w:ascii="Times New Roman" w:hAnsi="Times New Roman" w:cs="Times New Roman"/>
                <w:sz w:val="28"/>
                <w:szCs w:val="28"/>
                <w:lang w:val="en-US"/>
              </w:rPr>
              <w:t>2) You've told about your diet.</w:t>
            </w:r>
          </w:p>
        </w:tc>
        <w:tc>
          <w:tcPr>
            <w:tcW w:w="4758" w:type="dxa"/>
          </w:tcPr>
          <w:p w14:paraId="6301D88B" w14:textId="77777777" w:rsidR="0029155C" w:rsidRPr="00E9488C" w:rsidRDefault="0029155C" w:rsidP="00F61D69">
            <w:pPr>
              <w:ind w:left="127"/>
              <w:rPr>
                <w:rFonts w:ascii="Times New Roman" w:hAnsi="Times New Roman" w:cs="Times New Roman"/>
                <w:sz w:val="28"/>
                <w:szCs w:val="28"/>
                <w:lang w:val="en-US"/>
              </w:rPr>
            </w:pPr>
            <w:r w:rsidRPr="00E9488C">
              <w:rPr>
                <w:rFonts w:ascii="Times New Roman" w:hAnsi="Times New Roman" w:cs="Times New Roman"/>
                <w:sz w:val="28"/>
                <w:szCs w:val="28"/>
                <w:lang w:val="en-US"/>
              </w:rPr>
              <w:t>b) It doesn't fit you at all!</w:t>
            </w:r>
          </w:p>
        </w:tc>
      </w:tr>
      <w:tr w:rsidR="0029155C" w:rsidRPr="00903653" w14:paraId="37D2E678" w14:textId="77777777" w:rsidTr="00F61D69">
        <w:tc>
          <w:tcPr>
            <w:tcW w:w="4847" w:type="dxa"/>
          </w:tcPr>
          <w:p w14:paraId="3978C75E" w14:textId="77777777" w:rsidR="0029155C" w:rsidRPr="00E9488C" w:rsidRDefault="0029155C" w:rsidP="00F61D69">
            <w:pPr>
              <w:ind w:left="33"/>
              <w:rPr>
                <w:rFonts w:ascii="Times New Roman" w:hAnsi="Times New Roman" w:cs="Times New Roman"/>
                <w:sz w:val="28"/>
                <w:szCs w:val="28"/>
                <w:lang w:val="en-US"/>
              </w:rPr>
            </w:pPr>
            <w:r w:rsidRPr="00E9488C">
              <w:rPr>
                <w:rFonts w:ascii="Times New Roman" w:hAnsi="Times New Roman" w:cs="Times New Roman"/>
                <w:sz w:val="28"/>
                <w:szCs w:val="28"/>
                <w:lang w:val="en-US"/>
              </w:rPr>
              <w:t>3) You congratulate your friend.</w:t>
            </w:r>
          </w:p>
        </w:tc>
        <w:tc>
          <w:tcPr>
            <w:tcW w:w="4758" w:type="dxa"/>
          </w:tcPr>
          <w:p w14:paraId="69853F1B" w14:textId="77777777" w:rsidR="0029155C" w:rsidRPr="00E9488C" w:rsidRDefault="0029155C" w:rsidP="00F61D69">
            <w:pPr>
              <w:ind w:left="127"/>
              <w:rPr>
                <w:rFonts w:ascii="Times New Roman" w:hAnsi="Times New Roman" w:cs="Times New Roman"/>
                <w:sz w:val="28"/>
                <w:szCs w:val="28"/>
                <w:lang w:val="en-US"/>
              </w:rPr>
            </w:pPr>
            <w:r w:rsidRPr="00E9488C">
              <w:rPr>
                <w:rFonts w:ascii="Times New Roman" w:hAnsi="Times New Roman" w:cs="Times New Roman"/>
                <w:sz w:val="28"/>
                <w:szCs w:val="28"/>
                <w:lang w:val="en-US"/>
              </w:rPr>
              <w:t>c) You ought not to do it.</w:t>
            </w:r>
          </w:p>
        </w:tc>
      </w:tr>
      <w:tr w:rsidR="0029155C" w:rsidRPr="00903653" w14:paraId="6383878B" w14:textId="77777777" w:rsidTr="00F61D69">
        <w:tc>
          <w:tcPr>
            <w:tcW w:w="4847" w:type="dxa"/>
          </w:tcPr>
          <w:p w14:paraId="30E06682" w14:textId="77777777" w:rsidR="0029155C" w:rsidRPr="00E9488C" w:rsidRDefault="0029155C" w:rsidP="00F61D69">
            <w:pPr>
              <w:ind w:left="33"/>
              <w:rPr>
                <w:rFonts w:ascii="Times New Roman" w:hAnsi="Times New Roman" w:cs="Times New Roman"/>
                <w:sz w:val="28"/>
                <w:szCs w:val="28"/>
                <w:lang w:val="en-US"/>
              </w:rPr>
            </w:pPr>
            <w:r w:rsidRPr="00E9488C">
              <w:rPr>
                <w:rFonts w:ascii="Times New Roman" w:hAnsi="Times New Roman" w:cs="Times New Roman"/>
                <w:sz w:val="28"/>
                <w:szCs w:val="28"/>
                <w:lang w:val="en-US"/>
              </w:rPr>
              <w:t>4) You introduce the project "The best city".</w:t>
            </w:r>
          </w:p>
        </w:tc>
        <w:tc>
          <w:tcPr>
            <w:tcW w:w="4758" w:type="dxa"/>
          </w:tcPr>
          <w:p w14:paraId="2BC945B2" w14:textId="77777777" w:rsidR="0029155C" w:rsidRPr="00E9488C" w:rsidRDefault="0029155C" w:rsidP="00F61D69">
            <w:pPr>
              <w:ind w:left="127"/>
              <w:rPr>
                <w:rFonts w:ascii="Times New Roman" w:hAnsi="Times New Roman" w:cs="Times New Roman"/>
                <w:sz w:val="28"/>
                <w:szCs w:val="28"/>
                <w:lang w:val="en-US"/>
              </w:rPr>
            </w:pPr>
            <w:r w:rsidRPr="00E9488C">
              <w:rPr>
                <w:rFonts w:ascii="Times New Roman" w:hAnsi="Times New Roman" w:cs="Times New Roman"/>
                <w:sz w:val="28"/>
                <w:szCs w:val="28"/>
                <w:lang w:val="en-US"/>
              </w:rPr>
              <w:t>d) Did you mean “without salt”?</w:t>
            </w:r>
          </w:p>
        </w:tc>
      </w:tr>
      <w:tr w:rsidR="0029155C" w:rsidRPr="00903653" w14:paraId="42F03DEE" w14:textId="77777777" w:rsidTr="00F61D69">
        <w:tc>
          <w:tcPr>
            <w:tcW w:w="4847" w:type="dxa"/>
          </w:tcPr>
          <w:p w14:paraId="47F3BD15" w14:textId="77777777" w:rsidR="0029155C" w:rsidRPr="00E9488C" w:rsidRDefault="0029155C" w:rsidP="00F61D69">
            <w:pPr>
              <w:ind w:left="33"/>
              <w:rPr>
                <w:rFonts w:ascii="Times New Roman" w:hAnsi="Times New Roman" w:cs="Times New Roman"/>
                <w:sz w:val="28"/>
                <w:szCs w:val="28"/>
                <w:lang w:val="en-US"/>
              </w:rPr>
            </w:pPr>
            <w:r w:rsidRPr="00E9488C">
              <w:rPr>
                <w:rFonts w:ascii="Times New Roman" w:hAnsi="Times New Roman" w:cs="Times New Roman"/>
                <w:sz w:val="28"/>
                <w:szCs w:val="28"/>
                <w:lang w:val="en-US"/>
              </w:rPr>
              <w:t>5) You are going to go diving.</w:t>
            </w:r>
          </w:p>
        </w:tc>
        <w:tc>
          <w:tcPr>
            <w:tcW w:w="4758" w:type="dxa"/>
          </w:tcPr>
          <w:p w14:paraId="6CA9A372" w14:textId="77777777" w:rsidR="0029155C" w:rsidRPr="00E9488C" w:rsidRDefault="0029155C" w:rsidP="00F61D69">
            <w:pPr>
              <w:ind w:left="127"/>
              <w:rPr>
                <w:rFonts w:ascii="Times New Roman" w:hAnsi="Times New Roman" w:cs="Times New Roman"/>
                <w:sz w:val="28"/>
                <w:szCs w:val="28"/>
                <w:lang w:val="en-US"/>
              </w:rPr>
            </w:pPr>
            <w:r w:rsidRPr="00E9488C">
              <w:rPr>
                <w:rFonts w:ascii="Times New Roman" w:hAnsi="Times New Roman" w:cs="Times New Roman"/>
                <w:sz w:val="28"/>
                <w:szCs w:val="28"/>
                <w:lang w:val="en-US"/>
              </w:rPr>
              <w:t>e) How did you compare?</w:t>
            </w:r>
          </w:p>
        </w:tc>
      </w:tr>
      <w:tr w:rsidR="0029155C" w:rsidRPr="00E9488C" w14:paraId="56CD2CD5" w14:textId="77777777" w:rsidTr="00F61D69">
        <w:tc>
          <w:tcPr>
            <w:tcW w:w="4847" w:type="dxa"/>
          </w:tcPr>
          <w:p w14:paraId="1584B47F" w14:textId="77777777" w:rsidR="0029155C" w:rsidRPr="00E9488C" w:rsidRDefault="0029155C" w:rsidP="00F61D69">
            <w:pPr>
              <w:ind w:left="33"/>
              <w:rPr>
                <w:rFonts w:ascii="Times New Roman" w:hAnsi="Times New Roman" w:cs="Times New Roman"/>
                <w:sz w:val="28"/>
                <w:szCs w:val="28"/>
                <w:lang w:val="en-US"/>
              </w:rPr>
            </w:pPr>
            <w:r w:rsidRPr="00E9488C">
              <w:rPr>
                <w:rFonts w:ascii="Times New Roman" w:hAnsi="Times New Roman" w:cs="Times New Roman"/>
                <w:sz w:val="28"/>
                <w:szCs w:val="28"/>
                <w:lang w:val="en-US"/>
              </w:rPr>
              <w:t>6) You've called somebody "fat".</w:t>
            </w:r>
          </w:p>
        </w:tc>
        <w:tc>
          <w:tcPr>
            <w:tcW w:w="4758" w:type="dxa"/>
          </w:tcPr>
          <w:p w14:paraId="1F0D283B" w14:textId="77777777" w:rsidR="0029155C" w:rsidRPr="00E9488C" w:rsidRDefault="0029155C" w:rsidP="00F61D69">
            <w:pPr>
              <w:ind w:left="127"/>
              <w:rPr>
                <w:rFonts w:ascii="Times New Roman" w:hAnsi="Times New Roman" w:cs="Times New Roman"/>
                <w:sz w:val="28"/>
                <w:szCs w:val="28"/>
                <w:lang w:val="en-US"/>
              </w:rPr>
            </w:pPr>
            <w:proofErr w:type="gramStart"/>
            <w:r w:rsidRPr="00E9488C">
              <w:rPr>
                <w:rFonts w:ascii="Times New Roman" w:hAnsi="Times New Roman" w:cs="Times New Roman"/>
                <w:sz w:val="28"/>
                <w:szCs w:val="28"/>
                <w:lang w:val="en-US"/>
              </w:rPr>
              <w:t>f</w:t>
            </w:r>
            <w:proofErr w:type="gramEnd"/>
            <w:r w:rsidRPr="00E9488C">
              <w:rPr>
                <w:rFonts w:ascii="Times New Roman" w:hAnsi="Times New Roman" w:cs="Times New Roman"/>
                <w:sz w:val="28"/>
                <w:szCs w:val="28"/>
                <w:lang w:val="en-US"/>
              </w:rPr>
              <w:t>) Thanks a million!</w:t>
            </w:r>
          </w:p>
        </w:tc>
      </w:tr>
    </w:tbl>
    <w:p w14:paraId="183DD993" w14:textId="77777777" w:rsidR="0029155C" w:rsidRPr="00E9488C" w:rsidRDefault="0029155C" w:rsidP="00F61D69">
      <w:pPr>
        <w:ind w:left="-284"/>
        <w:jc w:val="both"/>
        <w:rPr>
          <w:rFonts w:ascii="Times New Roman" w:hAnsi="Times New Roman" w:cs="Times New Roman"/>
          <w:sz w:val="28"/>
          <w:szCs w:val="28"/>
        </w:rPr>
      </w:pPr>
    </w:p>
    <w:p w14:paraId="17D088FD" w14:textId="77777777" w:rsidR="00711493" w:rsidRPr="00E9488C" w:rsidRDefault="00711493" w:rsidP="00A87AA5">
      <w:pPr>
        <w:pStyle w:val="a6"/>
        <w:numPr>
          <w:ilvl w:val="0"/>
          <w:numId w:val="13"/>
        </w:numPr>
        <w:suppressAutoHyphens/>
        <w:ind w:left="-284"/>
        <w:rPr>
          <w:rFonts w:ascii="Times New Roman" w:hAnsi="Times New Roman" w:cs="Times New Roman"/>
          <w:b/>
          <w:i/>
          <w:sz w:val="28"/>
          <w:szCs w:val="28"/>
          <w:lang w:val="en-US"/>
        </w:rPr>
      </w:pPr>
      <w:r w:rsidRPr="00E9488C">
        <w:rPr>
          <w:rFonts w:ascii="Times New Roman" w:hAnsi="Times New Roman" w:cs="Times New Roman"/>
          <w:b/>
          <w:i/>
          <w:sz w:val="28"/>
          <w:szCs w:val="28"/>
        </w:rPr>
        <w:t>Переведите на английский язык.</w:t>
      </w:r>
    </w:p>
    <w:p w14:paraId="3624084F" w14:textId="77777777" w:rsidR="00711493" w:rsidRPr="00E9488C" w:rsidRDefault="00711493" w:rsidP="00F61D69">
      <w:pPr>
        <w:numPr>
          <w:ilvl w:val="3"/>
          <w:numId w:val="7"/>
        </w:numPr>
        <w:suppressAutoHyphens/>
        <w:ind w:left="-284"/>
        <w:contextualSpacing/>
        <w:rPr>
          <w:rFonts w:ascii="Times New Roman" w:hAnsi="Times New Roman" w:cs="Times New Roman"/>
          <w:sz w:val="28"/>
          <w:szCs w:val="28"/>
        </w:rPr>
      </w:pPr>
      <w:r w:rsidRPr="00E9488C">
        <w:rPr>
          <w:rFonts w:ascii="Times New Roman" w:hAnsi="Times New Roman" w:cs="Times New Roman"/>
          <w:sz w:val="28"/>
          <w:szCs w:val="28"/>
        </w:rPr>
        <w:t>Если бы было солнечно, мы бы пошли на пикник</w:t>
      </w:r>
      <w:r w:rsidR="009D26A1" w:rsidRPr="00E9488C">
        <w:rPr>
          <w:rFonts w:ascii="Times New Roman" w:hAnsi="Times New Roman" w:cs="Times New Roman"/>
          <w:sz w:val="28"/>
          <w:szCs w:val="28"/>
        </w:rPr>
        <w:t xml:space="preserve"> сейчас</w:t>
      </w:r>
      <w:r w:rsidRPr="00E9488C">
        <w:rPr>
          <w:rFonts w:ascii="Times New Roman" w:hAnsi="Times New Roman" w:cs="Times New Roman"/>
          <w:sz w:val="28"/>
          <w:szCs w:val="28"/>
        </w:rPr>
        <w:t>.</w:t>
      </w:r>
    </w:p>
    <w:p w14:paraId="1F5F9398" w14:textId="77777777" w:rsidR="00711493" w:rsidRPr="00E9488C" w:rsidRDefault="00711493" w:rsidP="00F61D69">
      <w:pPr>
        <w:numPr>
          <w:ilvl w:val="3"/>
          <w:numId w:val="7"/>
        </w:numPr>
        <w:suppressAutoHyphens/>
        <w:ind w:left="-284"/>
        <w:contextualSpacing/>
        <w:rPr>
          <w:rFonts w:ascii="Times New Roman" w:hAnsi="Times New Roman" w:cs="Times New Roman"/>
          <w:sz w:val="28"/>
          <w:szCs w:val="28"/>
        </w:rPr>
      </w:pPr>
      <w:r w:rsidRPr="00E9488C">
        <w:rPr>
          <w:rFonts w:ascii="Times New Roman" w:hAnsi="Times New Roman" w:cs="Times New Roman"/>
          <w:sz w:val="28"/>
          <w:szCs w:val="28"/>
        </w:rPr>
        <w:t>На твоём месте я бы не пошёл в театр</w:t>
      </w:r>
      <w:r w:rsidR="009D26A1" w:rsidRPr="00E9488C">
        <w:rPr>
          <w:rFonts w:ascii="Times New Roman" w:hAnsi="Times New Roman" w:cs="Times New Roman"/>
          <w:sz w:val="28"/>
          <w:szCs w:val="28"/>
        </w:rPr>
        <w:t xml:space="preserve"> завтра</w:t>
      </w:r>
      <w:r w:rsidRPr="00E9488C">
        <w:rPr>
          <w:rFonts w:ascii="Times New Roman" w:hAnsi="Times New Roman" w:cs="Times New Roman"/>
          <w:sz w:val="28"/>
          <w:szCs w:val="28"/>
        </w:rPr>
        <w:t>.</w:t>
      </w:r>
    </w:p>
    <w:p w14:paraId="30AE0057" w14:textId="77777777" w:rsidR="00711493" w:rsidRPr="00E9488C" w:rsidRDefault="00711493" w:rsidP="00F61D69">
      <w:pPr>
        <w:numPr>
          <w:ilvl w:val="3"/>
          <w:numId w:val="7"/>
        </w:numPr>
        <w:suppressAutoHyphens/>
        <w:ind w:left="-284"/>
        <w:contextualSpacing/>
        <w:rPr>
          <w:rFonts w:ascii="Times New Roman" w:hAnsi="Times New Roman" w:cs="Times New Roman"/>
          <w:sz w:val="28"/>
          <w:szCs w:val="28"/>
        </w:rPr>
      </w:pPr>
      <w:r w:rsidRPr="00E9488C">
        <w:rPr>
          <w:rFonts w:ascii="Times New Roman" w:hAnsi="Times New Roman" w:cs="Times New Roman"/>
          <w:sz w:val="28"/>
          <w:szCs w:val="28"/>
        </w:rPr>
        <w:t>Жаль, что в школе носят школьную форму.</w:t>
      </w:r>
    </w:p>
    <w:p w14:paraId="1E4FE672" w14:textId="77777777" w:rsidR="00711493" w:rsidRPr="00E9488C" w:rsidRDefault="00711493" w:rsidP="00F61D69">
      <w:pPr>
        <w:numPr>
          <w:ilvl w:val="3"/>
          <w:numId w:val="7"/>
        </w:numPr>
        <w:suppressAutoHyphens/>
        <w:ind w:left="-284"/>
        <w:contextualSpacing/>
        <w:rPr>
          <w:rFonts w:ascii="Times New Roman" w:hAnsi="Times New Roman" w:cs="Times New Roman"/>
          <w:sz w:val="28"/>
          <w:szCs w:val="28"/>
        </w:rPr>
      </w:pPr>
      <w:r w:rsidRPr="00E9488C">
        <w:rPr>
          <w:rFonts w:ascii="Times New Roman" w:hAnsi="Times New Roman" w:cs="Times New Roman"/>
          <w:sz w:val="28"/>
          <w:szCs w:val="28"/>
        </w:rPr>
        <w:t>Если я поеду в Лондон, я куплю там сувенир.</w:t>
      </w:r>
    </w:p>
    <w:p w14:paraId="7A4858E9" w14:textId="77777777" w:rsidR="00711493" w:rsidRPr="00E9488C" w:rsidRDefault="00711493" w:rsidP="00F61D69">
      <w:pPr>
        <w:numPr>
          <w:ilvl w:val="3"/>
          <w:numId w:val="7"/>
        </w:numPr>
        <w:suppressAutoHyphens/>
        <w:ind w:left="-284"/>
        <w:contextualSpacing/>
        <w:rPr>
          <w:rFonts w:ascii="Times New Roman" w:hAnsi="Times New Roman" w:cs="Times New Roman"/>
          <w:sz w:val="28"/>
          <w:szCs w:val="28"/>
        </w:rPr>
      </w:pPr>
      <w:r w:rsidRPr="00E9488C">
        <w:rPr>
          <w:rFonts w:ascii="Times New Roman" w:hAnsi="Times New Roman" w:cs="Times New Roman"/>
          <w:sz w:val="28"/>
          <w:szCs w:val="28"/>
        </w:rPr>
        <w:t>Он бы написал мне письмо, если бы знал мой адрес.</w:t>
      </w:r>
    </w:p>
    <w:p w14:paraId="4487D702" w14:textId="77777777" w:rsidR="00711493" w:rsidRPr="00E9488C" w:rsidRDefault="00711493" w:rsidP="00F61D69">
      <w:pPr>
        <w:numPr>
          <w:ilvl w:val="3"/>
          <w:numId w:val="7"/>
        </w:numPr>
        <w:suppressAutoHyphens/>
        <w:ind w:left="-284"/>
        <w:contextualSpacing/>
        <w:rPr>
          <w:rFonts w:ascii="Times New Roman" w:hAnsi="Times New Roman" w:cs="Times New Roman"/>
          <w:sz w:val="28"/>
          <w:szCs w:val="28"/>
        </w:rPr>
      </w:pPr>
      <w:r w:rsidRPr="00E9488C">
        <w:rPr>
          <w:rFonts w:ascii="Times New Roman" w:hAnsi="Times New Roman" w:cs="Times New Roman"/>
          <w:sz w:val="28"/>
          <w:szCs w:val="28"/>
        </w:rPr>
        <w:t>Они бы приехали в Орёл, если бы у них было свободное время.</w:t>
      </w:r>
    </w:p>
    <w:p w14:paraId="2A504504" w14:textId="77777777" w:rsidR="00711493" w:rsidRPr="00E9488C" w:rsidRDefault="00711493" w:rsidP="00F61D69">
      <w:pPr>
        <w:numPr>
          <w:ilvl w:val="3"/>
          <w:numId w:val="7"/>
        </w:numPr>
        <w:suppressAutoHyphens/>
        <w:ind w:left="-284"/>
        <w:contextualSpacing/>
        <w:rPr>
          <w:rFonts w:ascii="Times New Roman" w:hAnsi="Times New Roman" w:cs="Times New Roman"/>
          <w:sz w:val="28"/>
          <w:szCs w:val="28"/>
        </w:rPr>
      </w:pPr>
      <w:r w:rsidRPr="00E9488C">
        <w:rPr>
          <w:rFonts w:ascii="Times New Roman" w:hAnsi="Times New Roman" w:cs="Times New Roman"/>
          <w:sz w:val="28"/>
          <w:szCs w:val="28"/>
        </w:rPr>
        <w:t>Жаль, что я болею</w:t>
      </w:r>
      <w:r w:rsidR="009D26A1" w:rsidRPr="00E9488C">
        <w:rPr>
          <w:rFonts w:ascii="Times New Roman" w:hAnsi="Times New Roman" w:cs="Times New Roman"/>
          <w:sz w:val="28"/>
          <w:szCs w:val="28"/>
        </w:rPr>
        <w:t xml:space="preserve"> сейчас</w:t>
      </w:r>
      <w:r w:rsidRPr="00E9488C">
        <w:rPr>
          <w:rFonts w:ascii="Times New Roman" w:hAnsi="Times New Roman" w:cs="Times New Roman"/>
          <w:sz w:val="28"/>
          <w:szCs w:val="28"/>
        </w:rPr>
        <w:t>.</w:t>
      </w:r>
    </w:p>
    <w:p w14:paraId="35351464" w14:textId="7E4DB475" w:rsidR="00426B1A" w:rsidRPr="00E9488C" w:rsidRDefault="00711493" w:rsidP="00CA25C9">
      <w:pPr>
        <w:numPr>
          <w:ilvl w:val="3"/>
          <w:numId w:val="7"/>
        </w:numPr>
        <w:suppressAutoHyphens/>
        <w:spacing w:after="0" w:line="257" w:lineRule="auto"/>
        <w:ind w:left="-284"/>
        <w:contextualSpacing/>
        <w:rPr>
          <w:rFonts w:ascii="Times New Roman" w:hAnsi="Times New Roman" w:cs="Times New Roman"/>
          <w:b/>
          <w:sz w:val="28"/>
          <w:szCs w:val="28"/>
        </w:rPr>
      </w:pPr>
      <w:r w:rsidRPr="00E9488C">
        <w:rPr>
          <w:rFonts w:ascii="Times New Roman" w:hAnsi="Times New Roman" w:cs="Times New Roman"/>
          <w:sz w:val="28"/>
          <w:szCs w:val="28"/>
        </w:rPr>
        <w:t>Если бы я был богат, я бы купил новую машину.</w:t>
      </w:r>
    </w:p>
    <w:sectPr w:rsidR="00426B1A" w:rsidRPr="00E9488C" w:rsidSect="00E9488C">
      <w:type w:val="continuous"/>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4"/>
    <w:multiLevelType w:val="multilevel"/>
    <w:tmpl w:val="00000004"/>
    <w:name w:val="WWNum4"/>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5"/>
    <w:multiLevelType w:val="multilevel"/>
    <w:tmpl w:val="00000005"/>
    <w:name w:val="WWNum5"/>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6"/>
    <w:multiLevelType w:val="multilevel"/>
    <w:tmpl w:val="00000006"/>
    <w:name w:val="WWNum6"/>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0000007"/>
    <w:multiLevelType w:val="multilevel"/>
    <w:tmpl w:val="00000007"/>
    <w:name w:val="WWNum7"/>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nsid w:val="00000008"/>
    <w:multiLevelType w:val="multilevel"/>
    <w:tmpl w:val="00000008"/>
    <w:name w:val="WWNum8"/>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nsid w:val="00000009"/>
    <w:multiLevelType w:val="multilevel"/>
    <w:tmpl w:val="7F3A774A"/>
    <w:name w:val="WWNum9"/>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val="0"/>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nsid w:val="0000000A"/>
    <w:multiLevelType w:val="multilevel"/>
    <w:tmpl w:val="0000000A"/>
    <w:name w:val="WWNum10"/>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nsid w:val="0000000B"/>
    <w:multiLevelType w:val="multilevel"/>
    <w:tmpl w:val="1158C096"/>
    <w:name w:val="WWNum11"/>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nsid w:val="00000017"/>
    <w:multiLevelType w:val="multilevel"/>
    <w:tmpl w:val="B13483D0"/>
    <w:name w:val="WWNum23"/>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9192D84"/>
    <w:multiLevelType w:val="hybridMultilevel"/>
    <w:tmpl w:val="F164333C"/>
    <w:lvl w:ilvl="0" w:tplc="211ED37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5E3C31"/>
    <w:multiLevelType w:val="hybridMultilevel"/>
    <w:tmpl w:val="35F6715E"/>
    <w:lvl w:ilvl="0" w:tplc="B100E9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72B45FF"/>
    <w:multiLevelType w:val="hybridMultilevel"/>
    <w:tmpl w:val="26C6E59C"/>
    <w:lvl w:ilvl="0" w:tplc="6BFE85C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DE13E5"/>
    <w:multiLevelType w:val="multilevel"/>
    <w:tmpl w:val="0000000B"/>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nsid w:val="3F3059E8"/>
    <w:multiLevelType w:val="hybridMultilevel"/>
    <w:tmpl w:val="C7A0C56E"/>
    <w:lvl w:ilvl="0" w:tplc="BA0AC8D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464672E"/>
    <w:multiLevelType w:val="multilevel"/>
    <w:tmpl w:val="9DA41BAA"/>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nsid w:val="642F3873"/>
    <w:multiLevelType w:val="hybridMultilevel"/>
    <w:tmpl w:val="E44CC7EE"/>
    <w:lvl w:ilvl="0" w:tplc="0EB0EF0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B203CF"/>
    <w:multiLevelType w:val="hybridMultilevel"/>
    <w:tmpl w:val="C85E7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6"/>
  </w:num>
  <w:num w:numId="14">
    <w:abstractNumId w:val="13"/>
  </w:num>
  <w:num w:numId="15">
    <w:abstractNumId w:val="11"/>
  </w:num>
  <w:num w:numId="16">
    <w:abstractNumId w:val="15"/>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9155C"/>
    <w:rsid w:val="0008490F"/>
    <w:rsid w:val="002700E4"/>
    <w:rsid w:val="0029155C"/>
    <w:rsid w:val="00426B1A"/>
    <w:rsid w:val="00496B8E"/>
    <w:rsid w:val="00687DF9"/>
    <w:rsid w:val="00711493"/>
    <w:rsid w:val="00746356"/>
    <w:rsid w:val="008840EE"/>
    <w:rsid w:val="00903653"/>
    <w:rsid w:val="00927F00"/>
    <w:rsid w:val="009D26A1"/>
    <w:rsid w:val="00A87AA5"/>
    <w:rsid w:val="00A90D5C"/>
    <w:rsid w:val="00AC0980"/>
    <w:rsid w:val="00B13D85"/>
    <w:rsid w:val="00C32C56"/>
    <w:rsid w:val="00CA2036"/>
    <w:rsid w:val="00CA25C9"/>
    <w:rsid w:val="00E9488C"/>
    <w:rsid w:val="00F6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55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unhideWhenUsed/>
    <w:rsid w:val="0029155C"/>
    <w:pPr>
      <w:spacing w:after="0" w:line="240" w:lineRule="auto"/>
    </w:pPr>
    <w:rPr>
      <w:rFonts w:ascii="Consolas" w:hAnsi="Consolas"/>
      <w:sz w:val="21"/>
      <w:szCs w:val="21"/>
    </w:rPr>
  </w:style>
  <w:style w:type="character" w:customStyle="1" w:styleId="a5">
    <w:name w:val="Текст Знак"/>
    <w:basedOn w:val="a0"/>
    <w:link w:val="a4"/>
    <w:uiPriority w:val="99"/>
    <w:rsid w:val="0029155C"/>
    <w:rPr>
      <w:rFonts w:ascii="Consolas" w:hAnsi="Consolas"/>
      <w:sz w:val="21"/>
      <w:szCs w:val="21"/>
    </w:rPr>
  </w:style>
  <w:style w:type="paragraph" w:styleId="a6">
    <w:name w:val="List Paragraph"/>
    <w:basedOn w:val="a"/>
    <w:uiPriority w:val="34"/>
    <w:qFormat/>
    <w:rsid w:val="002915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E15A5-0A84-4917-B91E-979BE513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User</cp:lastModifiedBy>
  <cp:revision>18</cp:revision>
  <dcterms:created xsi:type="dcterms:W3CDTF">2021-05-14T18:54:00Z</dcterms:created>
  <dcterms:modified xsi:type="dcterms:W3CDTF">2024-11-01T09:04:00Z</dcterms:modified>
</cp:coreProperties>
</file>